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0C2" w:rsidRDefault="00B130C2" w:rsidP="00A9445F">
      <w:pPr>
        <w:spacing w:line="276" w:lineRule="auto"/>
        <w:ind w:firstLine="567"/>
        <w:jc w:val="right"/>
        <w:rPr>
          <w:rFonts w:eastAsia="Times New Roman"/>
          <w:bCs/>
        </w:rPr>
      </w:pPr>
      <w:bookmarkStart w:id="0" w:name="_GoBack"/>
      <w:bookmarkEnd w:id="0"/>
      <w:r w:rsidRPr="00B130C2">
        <w:rPr>
          <w:rFonts w:eastAsia="Times New Roman"/>
          <w:bCs/>
        </w:rPr>
        <w:t>S</w:t>
      </w:r>
      <w:r>
        <w:rPr>
          <w:rFonts w:eastAsia="Times New Roman"/>
          <w:bCs/>
        </w:rPr>
        <w:t xml:space="preserve">katīt JUDIKATŪRAS MAIŅU </w:t>
      </w:r>
    </w:p>
    <w:p w:rsidR="00B130C2" w:rsidRDefault="00B130C2" w:rsidP="00A9445F">
      <w:pPr>
        <w:spacing w:line="276" w:lineRule="auto"/>
        <w:ind w:firstLine="567"/>
        <w:jc w:val="right"/>
        <w:rPr>
          <w:rFonts w:eastAsia="Times New Roman"/>
          <w:bCs/>
        </w:rPr>
      </w:pPr>
      <w:r>
        <w:rPr>
          <w:rFonts w:eastAsia="Times New Roman"/>
          <w:bCs/>
        </w:rPr>
        <w:t xml:space="preserve">13.06.2019. spriedumā lietā </w:t>
      </w:r>
      <w:proofErr w:type="spellStart"/>
      <w:r>
        <w:rPr>
          <w:rFonts w:eastAsia="Times New Roman"/>
          <w:bCs/>
        </w:rPr>
        <w:t>Nr.SKC-22</w:t>
      </w:r>
      <w:proofErr w:type="spellEnd"/>
      <w:r>
        <w:rPr>
          <w:rFonts w:eastAsia="Times New Roman"/>
          <w:bCs/>
        </w:rPr>
        <w:t>/2019</w:t>
      </w:r>
    </w:p>
    <w:p w:rsidR="00B130C2" w:rsidRPr="00B130C2" w:rsidRDefault="00B130C2" w:rsidP="00A9445F">
      <w:pPr>
        <w:spacing w:line="276" w:lineRule="auto"/>
        <w:ind w:firstLine="567"/>
        <w:jc w:val="right"/>
        <w:rPr>
          <w:rFonts w:eastAsia="Times New Roman"/>
          <w:bCs/>
        </w:rPr>
      </w:pPr>
    </w:p>
    <w:p w:rsidR="00643EE3" w:rsidRPr="008B791A" w:rsidRDefault="00643EE3" w:rsidP="00A9445F">
      <w:pPr>
        <w:spacing w:line="276" w:lineRule="auto"/>
        <w:ind w:firstLine="567"/>
        <w:jc w:val="both"/>
        <w:rPr>
          <w:rFonts w:eastAsia="Times New Roman"/>
          <w:b/>
        </w:rPr>
      </w:pPr>
      <w:r>
        <w:rPr>
          <w:rFonts w:eastAsia="Times New Roman"/>
          <w:b/>
        </w:rPr>
        <w:t>Apsardzes pakalpojumi</w:t>
      </w:r>
      <w:r w:rsidRPr="008D0ECE">
        <w:rPr>
          <w:rFonts w:eastAsia="Times New Roman"/>
          <w:b/>
        </w:rPr>
        <w:t xml:space="preserve"> daudzdzīvokļu </w:t>
      </w:r>
      <w:r w:rsidRPr="008B791A">
        <w:rPr>
          <w:rFonts w:eastAsia="Times New Roman"/>
          <w:b/>
        </w:rPr>
        <w:t>mājās</w:t>
      </w:r>
    </w:p>
    <w:p w:rsidR="00643EE3" w:rsidRDefault="00643EE3" w:rsidP="00A9445F">
      <w:pPr>
        <w:shd w:val="clear" w:color="auto" w:fill="FFFFFF"/>
        <w:spacing w:line="276" w:lineRule="auto"/>
        <w:jc w:val="center"/>
        <w:rPr>
          <w:b/>
          <w:color w:val="000000"/>
        </w:rPr>
      </w:pPr>
    </w:p>
    <w:p w:rsidR="00643EE3" w:rsidRPr="000E79D0" w:rsidRDefault="00643EE3" w:rsidP="00A9445F">
      <w:pPr>
        <w:shd w:val="clear" w:color="auto" w:fill="FFFFFF"/>
        <w:spacing w:line="276" w:lineRule="auto"/>
        <w:jc w:val="center"/>
        <w:rPr>
          <w:b/>
        </w:rPr>
      </w:pPr>
      <w:r w:rsidRPr="000E79D0">
        <w:rPr>
          <w:b/>
          <w:color w:val="000000"/>
        </w:rPr>
        <w:t>Latvijas Republikas Augstākās tiesas</w:t>
      </w:r>
    </w:p>
    <w:p w:rsidR="00643EE3" w:rsidRPr="000E79D0" w:rsidRDefault="00643EE3" w:rsidP="00A9445F">
      <w:pPr>
        <w:shd w:val="clear" w:color="auto" w:fill="FFFFFF"/>
        <w:spacing w:line="276" w:lineRule="auto"/>
        <w:jc w:val="center"/>
        <w:rPr>
          <w:b/>
        </w:rPr>
      </w:pPr>
      <w:r>
        <w:rPr>
          <w:b/>
          <w:color w:val="000000"/>
        </w:rPr>
        <w:t>Civil</w:t>
      </w:r>
      <w:r w:rsidRPr="000E79D0">
        <w:rPr>
          <w:b/>
          <w:color w:val="000000"/>
        </w:rPr>
        <w:t>lietu departamenta</w:t>
      </w:r>
    </w:p>
    <w:p w:rsidR="00643EE3" w:rsidRPr="000E79D0" w:rsidRDefault="00643EE3" w:rsidP="00A9445F">
      <w:pPr>
        <w:shd w:val="clear" w:color="auto" w:fill="FFFFFF"/>
        <w:spacing w:line="276" w:lineRule="auto"/>
        <w:ind w:right="-15"/>
        <w:jc w:val="center"/>
        <w:rPr>
          <w:b/>
        </w:rPr>
      </w:pPr>
      <w:r>
        <w:rPr>
          <w:b/>
        </w:rPr>
        <w:t>2016.gada 10</w:t>
      </w:r>
      <w:r w:rsidRPr="000E79D0">
        <w:rPr>
          <w:b/>
        </w:rPr>
        <w:t>.</w:t>
      </w:r>
      <w:r>
        <w:rPr>
          <w:b/>
        </w:rPr>
        <w:t>m</w:t>
      </w:r>
      <w:r w:rsidRPr="000E79D0">
        <w:rPr>
          <w:b/>
        </w:rPr>
        <w:t>a</w:t>
      </w:r>
      <w:r>
        <w:rPr>
          <w:b/>
        </w:rPr>
        <w:t>rta</w:t>
      </w:r>
    </w:p>
    <w:p w:rsidR="00643EE3" w:rsidRPr="000E79D0" w:rsidRDefault="00643EE3" w:rsidP="00A9445F">
      <w:pPr>
        <w:shd w:val="clear" w:color="auto" w:fill="FFFFFF"/>
        <w:spacing w:line="276" w:lineRule="auto"/>
        <w:ind w:right="-15"/>
        <w:jc w:val="center"/>
        <w:rPr>
          <w:b/>
        </w:rPr>
      </w:pPr>
      <w:r>
        <w:rPr>
          <w:b/>
          <w:bCs/>
        </w:rPr>
        <w:t>SPRIEDUMS</w:t>
      </w:r>
    </w:p>
    <w:p w:rsidR="00643EE3" w:rsidRDefault="00643EE3" w:rsidP="00A9445F">
      <w:pPr>
        <w:spacing w:line="276" w:lineRule="auto"/>
        <w:jc w:val="center"/>
        <w:rPr>
          <w:b/>
        </w:rPr>
      </w:pPr>
      <w:r>
        <w:rPr>
          <w:b/>
        </w:rPr>
        <w:t>Lieta Nr.</w:t>
      </w:r>
      <w:r w:rsidRPr="00EC1245">
        <w:rPr>
          <w:b/>
          <w:spacing w:val="-1"/>
        </w:rPr>
        <w:t>C</w:t>
      </w:r>
      <w:r w:rsidRPr="00643EE3">
        <w:rPr>
          <w:b/>
        </w:rPr>
        <w:t>28214607</w:t>
      </w:r>
    </w:p>
    <w:p w:rsidR="00643EE3" w:rsidRDefault="00643EE3" w:rsidP="00A9445F">
      <w:pPr>
        <w:spacing w:line="276" w:lineRule="auto"/>
        <w:jc w:val="center"/>
        <w:rPr>
          <w:rFonts w:ascii="TimesNewRomanPSMT" w:hAnsi="TimesNewRomanPSMT" w:cs="TimesNewRomanPSMT"/>
        </w:rPr>
      </w:pPr>
      <w:r>
        <w:rPr>
          <w:b/>
        </w:rPr>
        <w:t>SKC–46</w:t>
      </w:r>
      <w:r w:rsidRPr="000E79D0">
        <w:rPr>
          <w:b/>
        </w:rPr>
        <w:t>/2016</w:t>
      </w:r>
    </w:p>
    <w:p w:rsidR="00643EE3" w:rsidRDefault="00643EE3" w:rsidP="00A9445F">
      <w:pPr>
        <w:pStyle w:val="BodyText"/>
        <w:kinsoku w:val="0"/>
        <w:overflowPunct w:val="0"/>
        <w:spacing w:before="1" w:line="276" w:lineRule="auto"/>
        <w:ind w:left="0" w:firstLine="0"/>
        <w:jc w:val="center"/>
        <w:rPr>
          <w:spacing w:val="-1"/>
        </w:rPr>
      </w:pPr>
    </w:p>
    <w:p w:rsidR="001C17A9" w:rsidRDefault="003F67EC" w:rsidP="00A9445F">
      <w:pPr>
        <w:pStyle w:val="BodyText"/>
        <w:kinsoku w:val="0"/>
        <w:overflowPunct w:val="0"/>
        <w:spacing w:before="0" w:line="276" w:lineRule="auto"/>
        <w:ind w:left="2162" w:right="-7" w:hanging="1500"/>
        <w:rPr>
          <w:spacing w:val="65"/>
          <w:w w:val="99"/>
        </w:rPr>
      </w:pPr>
      <w:r>
        <w:rPr>
          <w:spacing w:val="-1"/>
        </w:rPr>
        <w:t>Latvijas</w:t>
      </w:r>
      <w:r>
        <w:rPr>
          <w:spacing w:val="-6"/>
        </w:rPr>
        <w:t xml:space="preserve"> </w:t>
      </w:r>
      <w:r>
        <w:rPr>
          <w:spacing w:val="-1"/>
        </w:rPr>
        <w:t>Republikas</w:t>
      </w:r>
      <w:r>
        <w:rPr>
          <w:spacing w:val="-5"/>
        </w:rPr>
        <w:t xml:space="preserve"> </w:t>
      </w:r>
      <w:r>
        <w:rPr>
          <w:spacing w:val="-1"/>
        </w:rPr>
        <w:t>Augstākās</w:t>
      </w:r>
      <w:r>
        <w:rPr>
          <w:spacing w:val="-6"/>
        </w:rPr>
        <w:t xml:space="preserve"> </w:t>
      </w:r>
      <w:r>
        <w:rPr>
          <w:spacing w:val="-1"/>
        </w:rPr>
        <w:t>tiesas</w:t>
      </w:r>
      <w:r>
        <w:rPr>
          <w:spacing w:val="-7"/>
        </w:rPr>
        <w:t xml:space="preserve"> </w:t>
      </w:r>
      <w:r>
        <w:rPr>
          <w:spacing w:val="-1"/>
        </w:rPr>
        <w:t>Civillietu</w:t>
      </w:r>
      <w:r>
        <w:rPr>
          <w:spacing w:val="-7"/>
        </w:rPr>
        <w:t xml:space="preserve"> </w:t>
      </w:r>
      <w:r>
        <w:rPr>
          <w:spacing w:val="-1"/>
        </w:rPr>
        <w:t>departaments</w:t>
      </w:r>
      <w:r>
        <w:rPr>
          <w:spacing w:val="-5"/>
        </w:rPr>
        <w:t xml:space="preserve"> </w:t>
      </w:r>
      <w:r>
        <w:rPr>
          <w:spacing w:val="-1"/>
        </w:rPr>
        <w:t>šādā</w:t>
      </w:r>
      <w:r>
        <w:rPr>
          <w:spacing w:val="-8"/>
        </w:rPr>
        <w:t xml:space="preserve"> </w:t>
      </w:r>
      <w:r>
        <w:rPr>
          <w:spacing w:val="-1"/>
        </w:rPr>
        <w:t>sastāvā:</w:t>
      </w:r>
      <w:r>
        <w:rPr>
          <w:spacing w:val="65"/>
          <w:w w:val="99"/>
        </w:rPr>
        <w:t xml:space="preserve"> </w:t>
      </w:r>
    </w:p>
    <w:p w:rsidR="003F67EC" w:rsidRDefault="003F67EC" w:rsidP="00A9445F">
      <w:pPr>
        <w:pStyle w:val="BodyText"/>
        <w:kinsoku w:val="0"/>
        <w:overflowPunct w:val="0"/>
        <w:spacing w:before="0" w:line="276" w:lineRule="auto"/>
        <w:ind w:left="2835" w:right="-7" w:hanging="35"/>
      </w:pPr>
      <w:r>
        <w:rPr>
          <w:spacing w:val="-1"/>
        </w:rPr>
        <w:t>tiesnese</w:t>
      </w:r>
      <w:r>
        <w:rPr>
          <w:spacing w:val="-9"/>
        </w:rPr>
        <w:t xml:space="preserve"> </w:t>
      </w:r>
      <w:r>
        <w:rPr>
          <w:spacing w:val="-1"/>
        </w:rPr>
        <w:t>referente</w:t>
      </w:r>
      <w:r>
        <w:rPr>
          <w:spacing w:val="-8"/>
        </w:rPr>
        <w:t xml:space="preserve"> </w:t>
      </w:r>
      <w:r>
        <w:rPr>
          <w:spacing w:val="-1"/>
        </w:rPr>
        <w:t>I.Garda</w:t>
      </w:r>
    </w:p>
    <w:p w:rsidR="00643EE3" w:rsidRDefault="003F67EC" w:rsidP="00A9445F">
      <w:pPr>
        <w:pStyle w:val="BodyText"/>
        <w:kinsoku w:val="0"/>
        <w:overflowPunct w:val="0"/>
        <w:spacing w:before="0" w:line="276" w:lineRule="auto"/>
        <w:ind w:left="2835" w:right="-7" w:hanging="35"/>
        <w:rPr>
          <w:spacing w:val="21"/>
        </w:rPr>
      </w:pPr>
      <w:r>
        <w:rPr>
          <w:spacing w:val="-1"/>
        </w:rPr>
        <w:t>tiesnesis</w:t>
      </w:r>
      <w:r>
        <w:rPr>
          <w:spacing w:val="-9"/>
        </w:rPr>
        <w:t xml:space="preserve"> </w:t>
      </w:r>
      <w:r>
        <w:rPr>
          <w:spacing w:val="-1"/>
        </w:rPr>
        <w:t>I.Bisters</w:t>
      </w:r>
      <w:r>
        <w:rPr>
          <w:spacing w:val="21"/>
        </w:rPr>
        <w:t xml:space="preserve"> </w:t>
      </w:r>
    </w:p>
    <w:p w:rsidR="003F67EC" w:rsidRDefault="003F67EC" w:rsidP="00A9445F">
      <w:pPr>
        <w:pStyle w:val="BodyText"/>
        <w:kinsoku w:val="0"/>
        <w:overflowPunct w:val="0"/>
        <w:spacing w:before="0" w:line="276" w:lineRule="auto"/>
        <w:ind w:left="2835" w:right="-7" w:hanging="35"/>
        <w:rPr>
          <w:spacing w:val="-1"/>
        </w:rPr>
      </w:pPr>
      <w:r>
        <w:rPr>
          <w:spacing w:val="-1"/>
        </w:rPr>
        <w:t>tiesnese</w:t>
      </w:r>
      <w:r>
        <w:rPr>
          <w:spacing w:val="-12"/>
        </w:rPr>
        <w:t xml:space="preserve"> </w:t>
      </w:r>
      <w:r>
        <w:rPr>
          <w:spacing w:val="-1"/>
        </w:rPr>
        <w:t>M.Zāģere</w:t>
      </w:r>
    </w:p>
    <w:p w:rsidR="00A9445F" w:rsidRDefault="00A9445F" w:rsidP="00A9445F">
      <w:pPr>
        <w:pStyle w:val="BodyText"/>
        <w:kinsoku w:val="0"/>
        <w:overflowPunct w:val="0"/>
        <w:spacing w:before="0" w:line="276" w:lineRule="auto"/>
        <w:ind w:left="2835" w:right="-7" w:hanging="35"/>
      </w:pPr>
    </w:p>
    <w:p w:rsidR="003F67EC" w:rsidRDefault="003F67EC" w:rsidP="00A9445F">
      <w:pPr>
        <w:pStyle w:val="BodyText"/>
        <w:kinsoku w:val="0"/>
        <w:overflowPunct w:val="0"/>
        <w:spacing w:before="0" w:line="276" w:lineRule="auto"/>
        <w:ind w:right="110"/>
        <w:jc w:val="both"/>
        <w:rPr>
          <w:spacing w:val="-1"/>
        </w:rPr>
      </w:pPr>
      <w:r>
        <w:rPr>
          <w:spacing w:val="-1"/>
        </w:rPr>
        <w:t>rakstveida</w:t>
      </w:r>
      <w:r>
        <w:rPr>
          <w:spacing w:val="17"/>
        </w:rPr>
        <w:t xml:space="preserve"> </w:t>
      </w:r>
      <w:r>
        <w:rPr>
          <w:spacing w:val="-1"/>
        </w:rPr>
        <w:t>procesā</w:t>
      </w:r>
      <w:r>
        <w:rPr>
          <w:spacing w:val="17"/>
        </w:rPr>
        <w:t xml:space="preserve"> </w:t>
      </w:r>
      <w:r>
        <w:rPr>
          <w:spacing w:val="-1"/>
        </w:rPr>
        <w:t>izskatīja</w:t>
      </w:r>
      <w:r>
        <w:rPr>
          <w:spacing w:val="17"/>
        </w:rPr>
        <w:t xml:space="preserve"> </w:t>
      </w:r>
      <w:r>
        <w:rPr>
          <w:spacing w:val="-1"/>
        </w:rPr>
        <w:t>civillietu</w:t>
      </w:r>
      <w:r>
        <w:rPr>
          <w:spacing w:val="17"/>
        </w:rPr>
        <w:t xml:space="preserve"> </w:t>
      </w:r>
      <w:r>
        <w:rPr>
          <w:spacing w:val="-1"/>
        </w:rPr>
        <w:t>sakarā</w:t>
      </w:r>
      <w:r>
        <w:rPr>
          <w:spacing w:val="17"/>
        </w:rPr>
        <w:t xml:space="preserve"> </w:t>
      </w:r>
      <w:r>
        <w:rPr>
          <w:spacing w:val="-1"/>
        </w:rPr>
        <w:t>ar</w:t>
      </w:r>
      <w:r>
        <w:rPr>
          <w:spacing w:val="16"/>
        </w:rPr>
        <w:t xml:space="preserve"> </w:t>
      </w:r>
      <w:r>
        <w:rPr>
          <w:spacing w:val="-1"/>
        </w:rPr>
        <w:t>atbildētāja</w:t>
      </w:r>
      <w:r>
        <w:rPr>
          <w:spacing w:val="19"/>
        </w:rPr>
        <w:t xml:space="preserve"> </w:t>
      </w:r>
      <w:r w:rsidR="008141B2">
        <w:t>[pers. A.]</w:t>
      </w:r>
      <w:r>
        <w:rPr>
          <w:spacing w:val="16"/>
        </w:rPr>
        <w:t xml:space="preserve"> </w:t>
      </w:r>
      <w:r>
        <w:rPr>
          <w:spacing w:val="-1"/>
        </w:rPr>
        <w:t>kasācijas</w:t>
      </w:r>
      <w:r>
        <w:rPr>
          <w:spacing w:val="16"/>
        </w:rPr>
        <w:t xml:space="preserve"> </w:t>
      </w:r>
      <w:r>
        <w:rPr>
          <w:spacing w:val="-1"/>
        </w:rPr>
        <w:t>sūdzību</w:t>
      </w:r>
      <w:r>
        <w:rPr>
          <w:spacing w:val="99"/>
        </w:rPr>
        <w:t xml:space="preserve"> </w:t>
      </w:r>
      <w:r>
        <w:rPr>
          <w:spacing w:val="-1"/>
        </w:rPr>
        <w:t>par</w:t>
      </w:r>
      <w:r>
        <w:rPr>
          <w:spacing w:val="35"/>
        </w:rPr>
        <w:t xml:space="preserve"> </w:t>
      </w:r>
      <w:r>
        <w:rPr>
          <w:spacing w:val="-1"/>
        </w:rPr>
        <w:t>Rīgas</w:t>
      </w:r>
      <w:r>
        <w:rPr>
          <w:spacing w:val="35"/>
        </w:rPr>
        <w:t xml:space="preserve"> </w:t>
      </w:r>
      <w:r>
        <w:rPr>
          <w:spacing w:val="-1"/>
        </w:rPr>
        <w:t>apgabaltiesas</w:t>
      </w:r>
      <w:r>
        <w:rPr>
          <w:spacing w:val="35"/>
        </w:rPr>
        <w:t xml:space="preserve"> </w:t>
      </w:r>
      <w:r>
        <w:rPr>
          <w:spacing w:val="-1"/>
        </w:rPr>
        <w:t>Civillietu</w:t>
      </w:r>
      <w:r>
        <w:rPr>
          <w:spacing w:val="38"/>
        </w:rPr>
        <w:t xml:space="preserve"> </w:t>
      </w:r>
      <w:r>
        <w:rPr>
          <w:spacing w:val="-1"/>
        </w:rPr>
        <w:t>tiesas</w:t>
      </w:r>
      <w:r>
        <w:rPr>
          <w:spacing w:val="34"/>
        </w:rPr>
        <w:t xml:space="preserve"> </w:t>
      </w:r>
      <w:r>
        <w:rPr>
          <w:spacing w:val="-1"/>
        </w:rPr>
        <w:t>kolēģijas</w:t>
      </w:r>
      <w:r>
        <w:rPr>
          <w:spacing w:val="35"/>
        </w:rPr>
        <w:t xml:space="preserve"> </w:t>
      </w:r>
      <w:r>
        <w:rPr>
          <w:spacing w:val="-1"/>
        </w:rPr>
        <w:t>2013.gada</w:t>
      </w:r>
      <w:r>
        <w:rPr>
          <w:spacing w:val="35"/>
        </w:rPr>
        <w:t xml:space="preserve"> </w:t>
      </w:r>
      <w:r>
        <w:rPr>
          <w:spacing w:val="-1"/>
        </w:rPr>
        <w:t>28.janvāra</w:t>
      </w:r>
      <w:r>
        <w:rPr>
          <w:spacing w:val="34"/>
        </w:rPr>
        <w:t xml:space="preserve"> </w:t>
      </w:r>
      <w:r>
        <w:rPr>
          <w:spacing w:val="-1"/>
        </w:rPr>
        <w:t>spriedumu</w:t>
      </w:r>
      <w:r>
        <w:rPr>
          <w:spacing w:val="38"/>
        </w:rPr>
        <w:t xml:space="preserve"> </w:t>
      </w:r>
      <w:r>
        <w:rPr>
          <w:spacing w:val="-1"/>
        </w:rPr>
        <w:t>daļā,</w:t>
      </w:r>
      <w:r>
        <w:rPr>
          <w:spacing w:val="33"/>
        </w:rPr>
        <w:t xml:space="preserve"> </w:t>
      </w:r>
      <w:r>
        <w:rPr>
          <w:spacing w:val="-1"/>
        </w:rPr>
        <w:t>ar</w:t>
      </w:r>
      <w:r>
        <w:rPr>
          <w:spacing w:val="36"/>
        </w:rPr>
        <w:t xml:space="preserve"> </w:t>
      </w:r>
      <w:r>
        <w:t>kuru</w:t>
      </w:r>
      <w:r>
        <w:rPr>
          <w:spacing w:val="87"/>
        </w:rPr>
        <w:t xml:space="preserve"> </w:t>
      </w:r>
      <w:r>
        <w:rPr>
          <w:spacing w:val="-1"/>
        </w:rPr>
        <w:t>apmierināta</w:t>
      </w:r>
      <w:r>
        <w:rPr>
          <w:spacing w:val="14"/>
        </w:rPr>
        <w:t xml:space="preserve"> </w:t>
      </w:r>
      <w:r>
        <w:rPr>
          <w:spacing w:val="-1"/>
        </w:rPr>
        <w:t>prasība</w:t>
      </w:r>
      <w:r>
        <w:rPr>
          <w:spacing w:val="10"/>
        </w:rPr>
        <w:t xml:space="preserve"> </w:t>
      </w:r>
      <w:r>
        <w:t>un</w:t>
      </w:r>
      <w:r>
        <w:rPr>
          <w:spacing w:val="11"/>
        </w:rPr>
        <w:t xml:space="preserve"> </w:t>
      </w:r>
      <w:r>
        <w:rPr>
          <w:spacing w:val="-1"/>
        </w:rPr>
        <w:t>piedzīti</w:t>
      </w:r>
      <w:r>
        <w:rPr>
          <w:spacing w:val="14"/>
        </w:rPr>
        <w:t xml:space="preserve"> </w:t>
      </w:r>
      <w:r>
        <w:rPr>
          <w:spacing w:val="-1"/>
        </w:rPr>
        <w:t>tiesāšanās</w:t>
      </w:r>
      <w:r>
        <w:rPr>
          <w:spacing w:val="14"/>
        </w:rPr>
        <w:t xml:space="preserve"> </w:t>
      </w:r>
      <w:r>
        <w:rPr>
          <w:spacing w:val="-1"/>
        </w:rPr>
        <w:t>izdevumi,</w:t>
      </w:r>
      <w:r>
        <w:rPr>
          <w:spacing w:val="13"/>
        </w:rPr>
        <w:t xml:space="preserve"> </w:t>
      </w:r>
      <w:r>
        <w:t>SIA</w:t>
      </w:r>
      <w:r>
        <w:rPr>
          <w:spacing w:val="12"/>
        </w:rPr>
        <w:t xml:space="preserve"> </w:t>
      </w:r>
      <w:r>
        <w:rPr>
          <w:spacing w:val="-1"/>
        </w:rPr>
        <w:t>„</w:t>
      </w:r>
      <w:proofErr w:type="spellStart"/>
      <w:r>
        <w:rPr>
          <w:spacing w:val="-1"/>
        </w:rPr>
        <w:t>Residential</w:t>
      </w:r>
      <w:proofErr w:type="spellEnd"/>
      <w:r>
        <w:rPr>
          <w:spacing w:val="14"/>
        </w:rPr>
        <w:t xml:space="preserve"> </w:t>
      </w:r>
      <w:proofErr w:type="spellStart"/>
      <w:r>
        <w:rPr>
          <w:spacing w:val="-1"/>
        </w:rPr>
        <w:t>Services</w:t>
      </w:r>
      <w:proofErr w:type="spellEnd"/>
      <w:r>
        <w:rPr>
          <w:spacing w:val="-1"/>
        </w:rPr>
        <w:t>”</w:t>
      </w:r>
      <w:r>
        <w:rPr>
          <w:spacing w:val="10"/>
        </w:rPr>
        <w:t xml:space="preserve"> </w:t>
      </w:r>
      <w:r>
        <w:rPr>
          <w:spacing w:val="-1"/>
        </w:rPr>
        <w:t>prasībā</w:t>
      </w:r>
      <w:r>
        <w:rPr>
          <w:spacing w:val="13"/>
        </w:rPr>
        <w:t xml:space="preserve"> </w:t>
      </w:r>
      <w:r>
        <w:rPr>
          <w:spacing w:val="-1"/>
        </w:rPr>
        <w:t>pret</w:t>
      </w:r>
      <w:r>
        <w:rPr>
          <w:spacing w:val="77"/>
          <w:w w:val="99"/>
        </w:rPr>
        <w:t xml:space="preserve"> </w:t>
      </w:r>
      <w:r w:rsidR="008141B2">
        <w:t>[pers. A.]</w:t>
      </w:r>
      <w:r>
        <w:t xml:space="preserve"> </w:t>
      </w:r>
      <w:r>
        <w:rPr>
          <w:spacing w:val="-1"/>
        </w:rPr>
        <w:t>par</w:t>
      </w:r>
      <w:r>
        <w:t xml:space="preserve"> </w:t>
      </w:r>
      <w:r>
        <w:rPr>
          <w:spacing w:val="-1"/>
        </w:rPr>
        <w:t>parāda</w:t>
      </w:r>
      <w:r>
        <w:rPr>
          <w:spacing w:val="32"/>
        </w:rPr>
        <w:t xml:space="preserve"> </w:t>
      </w:r>
      <w:r w:rsidR="00643EE3">
        <w:t>un</w:t>
      </w:r>
      <w:r>
        <w:rPr>
          <w:spacing w:val="30"/>
        </w:rPr>
        <w:t xml:space="preserve"> </w:t>
      </w:r>
      <w:r>
        <w:rPr>
          <w:spacing w:val="-1"/>
        </w:rPr>
        <w:t>zaudējumu</w:t>
      </w:r>
      <w:r>
        <w:t xml:space="preserve"> </w:t>
      </w:r>
      <w:r>
        <w:rPr>
          <w:spacing w:val="-1"/>
        </w:rPr>
        <w:t>piedziņu,</w:t>
      </w:r>
      <w:r>
        <w:rPr>
          <w:spacing w:val="34"/>
        </w:rPr>
        <w:t xml:space="preserve"> </w:t>
      </w:r>
      <w:r w:rsidR="008141B2">
        <w:t>[pers. A.]</w:t>
      </w:r>
      <w:r>
        <w:rPr>
          <w:spacing w:val="29"/>
        </w:rPr>
        <w:t xml:space="preserve"> </w:t>
      </w:r>
      <w:r>
        <w:rPr>
          <w:spacing w:val="-1"/>
        </w:rPr>
        <w:t>pretprasībā</w:t>
      </w:r>
      <w:r>
        <w:t xml:space="preserve"> </w:t>
      </w:r>
      <w:r>
        <w:rPr>
          <w:spacing w:val="-1"/>
        </w:rPr>
        <w:t>pret</w:t>
      </w:r>
      <w:r>
        <w:rPr>
          <w:spacing w:val="31"/>
        </w:rPr>
        <w:t xml:space="preserve"> </w:t>
      </w:r>
      <w:r>
        <w:t>SIA</w:t>
      </w:r>
      <w:r w:rsidR="00643EE3">
        <w:t xml:space="preserve"> </w:t>
      </w:r>
      <w:r>
        <w:rPr>
          <w:spacing w:val="-1"/>
        </w:rPr>
        <w:t>„</w:t>
      </w:r>
      <w:proofErr w:type="spellStart"/>
      <w:r>
        <w:rPr>
          <w:spacing w:val="-1"/>
        </w:rPr>
        <w:t>Residential</w:t>
      </w:r>
      <w:proofErr w:type="spellEnd"/>
      <w:r>
        <w:rPr>
          <w:spacing w:val="30"/>
        </w:rPr>
        <w:t xml:space="preserve"> </w:t>
      </w:r>
      <w:proofErr w:type="spellStart"/>
      <w:r>
        <w:rPr>
          <w:spacing w:val="-1"/>
        </w:rPr>
        <w:t>Services</w:t>
      </w:r>
      <w:proofErr w:type="spellEnd"/>
      <w:r>
        <w:rPr>
          <w:spacing w:val="-1"/>
        </w:rPr>
        <w:t>”</w:t>
      </w:r>
      <w:r>
        <w:rPr>
          <w:spacing w:val="31"/>
        </w:rPr>
        <w:t xml:space="preserve"> </w:t>
      </w:r>
      <w:r>
        <w:rPr>
          <w:spacing w:val="-1"/>
        </w:rPr>
        <w:t>par</w:t>
      </w:r>
      <w:r>
        <w:rPr>
          <w:spacing w:val="29"/>
        </w:rPr>
        <w:t xml:space="preserve"> </w:t>
      </w:r>
      <w:r>
        <w:rPr>
          <w:spacing w:val="-1"/>
        </w:rPr>
        <w:t>atlīdzības</w:t>
      </w:r>
      <w:r>
        <w:rPr>
          <w:spacing w:val="32"/>
        </w:rPr>
        <w:t xml:space="preserve"> </w:t>
      </w:r>
      <w:r>
        <w:rPr>
          <w:spacing w:val="-1"/>
        </w:rPr>
        <w:t>apmēra</w:t>
      </w:r>
      <w:r>
        <w:rPr>
          <w:spacing w:val="32"/>
        </w:rPr>
        <w:t xml:space="preserve"> </w:t>
      </w:r>
      <w:r>
        <w:rPr>
          <w:spacing w:val="-1"/>
        </w:rPr>
        <w:t>noteikšanu</w:t>
      </w:r>
      <w:r>
        <w:rPr>
          <w:spacing w:val="31"/>
        </w:rPr>
        <w:t xml:space="preserve"> </w:t>
      </w:r>
      <w:r>
        <w:rPr>
          <w:spacing w:val="-1"/>
        </w:rPr>
        <w:t>par</w:t>
      </w:r>
      <w:r>
        <w:rPr>
          <w:spacing w:val="29"/>
        </w:rPr>
        <w:t xml:space="preserve"> </w:t>
      </w:r>
      <w:r>
        <w:rPr>
          <w:spacing w:val="-1"/>
        </w:rPr>
        <w:t>nekustamā</w:t>
      </w:r>
      <w:r>
        <w:rPr>
          <w:spacing w:val="31"/>
        </w:rPr>
        <w:t xml:space="preserve"> </w:t>
      </w:r>
      <w:r>
        <w:rPr>
          <w:spacing w:val="-1"/>
        </w:rPr>
        <w:t>īpašuma</w:t>
      </w:r>
      <w:r>
        <w:rPr>
          <w:spacing w:val="32"/>
        </w:rPr>
        <w:t xml:space="preserve"> </w:t>
      </w:r>
      <w:r>
        <w:rPr>
          <w:spacing w:val="-1"/>
        </w:rPr>
        <w:t>pārvaldīšanu</w:t>
      </w:r>
      <w:r>
        <w:rPr>
          <w:spacing w:val="31"/>
        </w:rPr>
        <w:t xml:space="preserve"> </w:t>
      </w:r>
      <w:r>
        <w:t>un</w:t>
      </w:r>
      <w:r>
        <w:rPr>
          <w:spacing w:val="89"/>
        </w:rPr>
        <w:t xml:space="preserve"> </w:t>
      </w:r>
      <w:r>
        <w:rPr>
          <w:spacing w:val="-1"/>
        </w:rPr>
        <w:t>apsaimniekošanu,</w:t>
      </w:r>
      <w:r>
        <w:rPr>
          <w:spacing w:val="-8"/>
        </w:rPr>
        <w:t xml:space="preserve"> </w:t>
      </w:r>
      <w:r>
        <w:rPr>
          <w:spacing w:val="-1"/>
        </w:rPr>
        <w:t>pienākuma</w:t>
      </w:r>
      <w:r>
        <w:rPr>
          <w:spacing w:val="-9"/>
        </w:rPr>
        <w:t xml:space="preserve"> </w:t>
      </w:r>
      <w:r>
        <w:rPr>
          <w:spacing w:val="-1"/>
        </w:rPr>
        <w:t>uzlikšanu</w:t>
      </w:r>
      <w:r>
        <w:rPr>
          <w:spacing w:val="-10"/>
        </w:rPr>
        <w:t xml:space="preserve"> </w:t>
      </w:r>
      <w:r>
        <w:rPr>
          <w:spacing w:val="-1"/>
        </w:rPr>
        <w:t>atjaunot</w:t>
      </w:r>
      <w:r>
        <w:rPr>
          <w:spacing w:val="-11"/>
        </w:rPr>
        <w:t xml:space="preserve"> </w:t>
      </w:r>
      <w:r>
        <w:rPr>
          <w:spacing w:val="-1"/>
        </w:rPr>
        <w:t>elektroenerģijas</w:t>
      </w:r>
      <w:r>
        <w:rPr>
          <w:spacing w:val="-8"/>
        </w:rPr>
        <w:t xml:space="preserve"> </w:t>
      </w:r>
      <w:r>
        <w:rPr>
          <w:spacing w:val="-1"/>
        </w:rPr>
        <w:t>padevi</w:t>
      </w:r>
      <w:r>
        <w:rPr>
          <w:spacing w:val="-9"/>
        </w:rPr>
        <w:t xml:space="preserve"> </w:t>
      </w:r>
      <w:r>
        <w:rPr>
          <w:spacing w:val="-1"/>
        </w:rPr>
        <w:t>dzīvokļiem.</w:t>
      </w:r>
    </w:p>
    <w:p w:rsidR="003F67EC" w:rsidRDefault="003F67EC" w:rsidP="00A9445F">
      <w:pPr>
        <w:pStyle w:val="Heading1"/>
        <w:kinsoku w:val="0"/>
        <w:overflowPunct w:val="0"/>
        <w:spacing w:before="120" w:after="120" w:line="276" w:lineRule="auto"/>
        <w:ind w:left="0" w:right="-7"/>
        <w:jc w:val="center"/>
        <w:rPr>
          <w:b w:val="0"/>
          <w:bCs w:val="0"/>
        </w:rPr>
      </w:pPr>
      <w:r>
        <w:rPr>
          <w:spacing w:val="-1"/>
        </w:rPr>
        <w:t>Aprakstošā</w:t>
      </w:r>
      <w:r>
        <w:rPr>
          <w:spacing w:val="-3"/>
        </w:rPr>
        <w:t xml:space="preserve"> </w:t>
      </w:r>
      <w:r>
        <w:rPr>
          <w:spacing w:val="-1"/>
        </w:rPr>
        <w:t>daļa</w:t>
      </w:r>
    </w:p>
    <w:p w:rsidR="003F67EC" w:rsidRPr="00643EE3" w:rsidRDefault="003F67EC" w:rsidP="00A9445F">
      <w:pPr>
        <w:pStyle w:val="BodyText"/>
        <w:kinsoku w:val="0"/>
        <w:overflowPunct w:val="0"/>
        <w:spacing w:before="0" w:line="276" w:lineRule="auto"/>
        <w:ind w:left="0" w:right="-7"/>
        <w:jc w:val="both"/>
      </w:pPr>
      <w:r w:rsidRPr="00643EE3">
        <w:t xml:space="preserve">[1] Nekustamais īpašums </w:t>
      </w:r>
      <w:r w:rsidR="004550D8">
        <w:t>[adrese]</w:t>
      </w:r>
      <w:r w:rsidRPr="00643EE3">
        <w:t xml:space="preserve">, </w:t>
      </w:r>
      <w:r w:rsidR="004550D8">
        <w:t>[</w:t>
      </w:r>
      <w:r w:rsidR="00727C87">
        <w:t>adrese</w:t>
      </w:r>
      <w:r w:rsidR="004550D8">
        <w:t xml:space="preserve"> 1]</w:t>
      </w:r>
      <w:r w:rsidRPr="00643EE3">
        <w:t xml:space="preserve"> un </w:t>
      </w:r>
      <w:r w:rsidR="004550D8">
        <w:t>[</w:t>
      </w:r>
      <w:r w:rsidR="00727C87">
        <w:t>adrese</w:t>
      </w:r>
      <w:r w:rsidR="004550D8">
        <w:t xml:space="preserve"> 2]</w:t>
      </w:r>
      <w:r w:rsidRPr="00643EE3">
        <w:t>, Rīgā, kadastra</w:t>
      </w:r>
      <w:r w:rsidRPr="00643EE3">
        <w:rPr>
          <w:w w:val="99"/>
        </w:rPr>
        <w:t xml:space="preserve"> </w:t>
      </w:r>
      <w:r w:rsidRPr="00643EE3">
        <w:t xml:space="preserve">numurs </w:t>
      </w:r>
      <w:r w:rsidR="004550D8">
        <w:t>[numurs]</w:t>
      </w:r>
      <w:r w:rsidRPr="00643EE3">
        <w:t>, kas sastāv no zemes gabala ar kopējo platību 11</w:t>
      </w:r>
      <w:r w:rsidR="008B791A">
        <w:t> </w:t>
      </w:r>
      <w:r w:rsidRPr="00643EE3">
        <w:t>203</w:t>
      </w:r>
      <w:r w:rsidR="008B791A">
        <w:t> </w:t>
      </w:r>
      <w:r w:rsidRPr="00643EE3">
        <w:t>m</w:t>
      </w:r>
      <w:r w:rsidRPr="00643EE3">
        <w:rPr>
          <w:position w:val="7"/>
          <w:sz w:val="19"/>
          <w:szCs w:val="19"/>
        </w:rPr>
        <w:t>2</w:t>
      </w:r>
      <w:r w:rsidRPr="00643EE3">
        <w:t>, uz kura atrodas daudzstāvu</w:t>
      </w:r>
      <w:r w:rsidR="00643EE3" w:rsidRPr="00643EE3">
        <w:t xml:space="preserve"> </w:t>
      </w:r>
      <w:r w:rsidRPr="00643EE3">
        <w:t>dzīvojamā</w:t>
      </w:r>
      <w:r w:rsidR="00643EE3" w:rsidRPr="00643EE3">
        <w:t xml:space="preserve"> </w:t>
      </w:r>
      <w:r w:rsidRPr="00643EE3">
        <w:t xml:space="preserve">māja </w:t>
      </w:r>
      <w:r w:rsidR="004550D8">
        <w:t>[adreses 1]</w:t>
      </w:r>
      <w:r w:rsidR="00643EE3" w:rsidRPr="00643EE3">
        <w:t xml:space="preserve"> </w:t>
      </w:r>
      <w:r w:rsidRPr="00643EE3">
        <w:t>(būves</w:t>
      </w:r>
      <w:r w:rsidR="00643EE3" w:rsidRPr="00643EE3">
        <w:t xml:space="preserve"> </w:t>
      </w:r>
      <w:r w:rsidRPr="00643EE3">
        <w:t>kadastra</w:t>
      </w:r>
      <w:r w:rsidR="00643EE3" w:rsidRPr="00643EE3">
        <w:t xml:space="preserve"> </w:t>
      </w:r>
      <w:r w:rsidRPr="00643EE3">
        <w:t xml:space="preserve">apzīmējums </w:t>
      </w:r>
      <w:r w:rsidR="004550D8">
        <w:t>[numurs 1]</w:t>
      </w:r>
      <w:r w:rsidRPr="00643EE3">
        <w:t>, nodota ekspluatācijā 2006.gada 22.decembrī) un daudzstāvu dzīvojamā māja</w:t>
      </w:r>
      <w:r w:rsidR="00643EE3" w:rsidRPr="00643EE3">
        <w:t xml:space="preserve"> </w:t>
      </w:r>
      <w:r w:rsidR="004550D8">
        <w:t>[</w:t>
      </w:r>
      <w:r w:rsidR="00727C87">
        <w:t>adrese</w:t>
      </w:r>
      <w:r w:rsidR="004550D8">
        <w:t xml:space="preserve"> 2]</w:t>
      </w:r>
      <w:r w:rsidRPr="00643EE3">
        <w:t xml:space="preserve"> (būves kadastra apzīmējums </w:t>
      </w:r>
      <w:r w:rsidR="004550D8">
        <w:t>[numurs 2]),</w:t>
      </w:r>
      <w:r w:rsidR="00643EE3" w:rsidRPr="00643EE3">
        <w:t xml:space="preserve"> </w:t>
      </w:r>
      <w:r w:rsidRPr="00643EE3">
        <w:t>nodota ekspluatācijā</w:t>
      </w:r>
      <w:r w:rsidRPr="00643EE3">
        <w:rPr>
          <w:w w:val="99"/>
        </w:rPr>
        <w:t xml:space="preserve"> </w:t>
      </w:r>
      <w:r w:rsidRPr="00643EE3">
        <w:t>2006.gada 22.decembrī), ierakstīts Rīgas pilsētas zemesgrāmatas nodalījumā Nr.</w:t>
      </w:r>
      <w:r w:rsidR="004550D8">
        <w:t>[..]</w:t>
      </w:r>
      <w:r w:rsidRPr="00643EE3">
        <w:t xml:space="preserve"> un 2006.gada</w:t>
      </w:r>
      <w:r w:rsidRPr="00643EE3">
        <w:rPr>
          <w:w w:val="99"/>
        </w:rPr>
        <w:t xml:space="preserve"> </w:t>
      </w:r>
      <w:r w:rsidRPr="00643EE3">
        <w:t>21.martā īpašuma tiesības uz šo īpašumu nostiprinātas SIA „</w:t>
      </w:r>
      <w:proofErr w:type="spellStart"/>
      <w:r w:rsidRPr="00643EE3">
        <w:t>Parkhaus</w:t>
      </w:r>
      <w:proofErr w:type="spellEnd"/>
      <w:r w:rsidRPr="00643EE3">
        <w:t>”, kas šo īpašumu atsavināja</w:t>
      </w:r>
      <w:r w:rsidRPr="00643EE3">
        <w:rPr>
          <w:w w:val="99"/>
        </w:rPr>
        <w:t xml:space="preserve"> </w:t>
      </w:r>
      <w:r w:rsidRPr="00643EE3">
        <w:t>pa daļām, tostarp, pirms daudzdzīvokļu dzīvojamo māju nodošanas ekspluatācijā.</w:t>
      </w:r>
    </w:p>
    <w:p w:rsidR="003F67EC" w:rsidRPr="00643EE3" w:rsidRDefault="003F67EC" w:rsidP="00A9445F">
      <w:pPr>
        <w:pStyle w:val="BodyText"/>
        <w:kinsoku w:val="0"/>
        <w:overflowPunct w:val="0"/>
        <w:spacing w:before="0" w:line="276" w:lineRule="auto"/>
        <w:ind w:left="0" w:right="-6" w:firstLine="539"/>
        <w:jc w:val="both"/>
      </w:pPr>
      <w:r w:rsidRPr="00643EE3">
        <w:t xml:space="preserve">Pēc nekustamā īpašuma, kura sastāvā esošās divas daudzdzīvokļu dzīvojamās mājas nav sadalītas dzīvokļu īpašumos, atsavināšanas, īpašuma tiesības zemesgrāmatā nostiprinātas dažādās domājamās daļās kopīpašniekiem, tostarp </w:t>
      </w:r>
      <w:r w:rsidR="008141B2">
        <w:t>[pers. A.],</w:t>
      </w:r>
      <w:r w:rsidRPr="00643EE3">
        <w:t xml:space="preserve"> pamatojoties uz 2006.gada 3.martā</w:t>
      </w:r>
      <w:r w:rsidRPr="00643EE3">
        <w:rPr>
          <w:w w:val="99"/>
        </w:rPr>
        <w:t xml:space="preserve"> </w:t>
      </w:r>
      <w:r w:rsidRPr="00643EE3">
        <w:t>noslēgtajiem pirkuma līgumiem Nr.1-T0508-P211-109 un Nr.2-T0512-P212-108, 2006.gada</w:t>
      </w:r>
      <w:r w:rsidRPr="00643EE3">
        <w:rPr>
          <w:w w:val="99"/>
        </w:rPr>
        <w:t xml:space="preserve"> </w:t>
      </w:r>
      <w:r w:rsidRPr="00643EE3">
        <w:t>9.maijā noslēgtajiem pirkuma līgumiem Nr.1-T2207-P041/J-283 un Nr.1-T2207-P041/J-283-A.</w:t>
      </w:r>
      <w:r w:rsidR="00643EE3" w:rsidRPr="00643EE3">
        <w:t xml:space="preserve"> </w:t>
      </w:r>
      <w:r w:rsidRPr="00643EE3">
        <w:t xml:space="preserve">Proti, </w:t>
      </w:r>
      <w:r w:rsidR="008141B2">
        <w:t>[pers. A.]</w:t>
      </w:r>
      <w:r w:rsidRPr="00643EE3">
        <w:t xml:space="preserve"> nostiprinātas īpašuma tiesības uz minētā nekustamā īpašuma: 1) 1023/304122 domājamām daļām, nododot viņa atsevišķā lietošanā dzīvokli Nr.</w:t>
      </w:r>
      <w:r w:rsidR="004550D8">
        <w:t> </w:t>
      </w:r>
      <w:r w:rsidRPr="00643EE3">
        <w:t xml:space="preserve">39, </w:t>
      </w:r>
      <w:r w:rsidR="004550D8">
        <w:t>[</w:t>
      </w:r>
      <w:r w:rsidR="00727C87">
        <w:t>adrese</w:t>
      </w:r>
      <w:r w:rsidR="004550D8">
        <w:t xml:space="preserve"> 1]</w:t>
      </w:r>
      <w:r w:rsidRPr="00643EE3">
        <w:t>, Rīgā; 2) 1356/304122 domājamām daļām, nododot viņa atsevišķā lietošanā dzīvokli</w:t>
      </w:r>
      <w:r w:rsidRPr="00643EE3">
        <w:rPr>
          <w:w w:val="99"/>
        </w:rPr>
        <w:t xml:space="preserve"> </w:t>
      </w:r>
      <w:r w:rsidRPr="00643EE3">
        <w:t>Nr.</w:t>
      </w:r>
      <w:r w:rsidR="004550D8">
        <w:t> </w:t>
      </w:r>
      <w:r w:rsidRPr="00643EE3">
        <w:t xml:space="preserve">42, </w:t>
      </w:r>
      <w:r w:rsidR="004550D8">
        <w:t>[</w:t>
      </w:r>
      <w:r w:rsidR="00727C87">
        <w:t>adrese</w:t>
      </w:r>
      <w:r w:rsidR="004550D8">
        <w:t xml:space="preserve"> 2]</w:t>
      </w:r>
      <w:r w:rsidRPr="00643EE3">
        <w:t>, Rīgā; 3) 987/304122 domājamām daļām, nododot viņa atsevišķā</w:t>
      </w:r>
      <w:r w:rsidRPr="00643EE3">
        <w:rPr>
          <w:w w:val="99"/>
        </w:rPr>
        <w:t xml:space="preserve"> </w:t>
      </w:r>
      <w:r w:rsidRPr="00643EE3">
        <w:t>lietošanā dzīvokli Nr.</w:t>
      </w:r>
      <w:r w:rsidR="004550D8">
        <w:t> </w:t>
      </w:r>
      <w:r w:rsidRPr="00643EE3">
        <w:t>176 un autostāvvietu Nr.</w:t>
      </w:r>
      <w:r w:rsidR="004550D8">
        <w:t> </w:t>
      </w:r>
      <w:r w:rsidRPr="00643EE3">
        <w:t>6, kas izvietota nedzīvojamā telpā Nr.</w:t>
      </w:r>
      <w:r w:rsidR="004550D8">
        <w:t> </w:t>
      </w:r>
      <w:r w:rsidRPr="00643EE3">
        <w:t xml:space="preserve">182, </w:t>
      </w:r>
      <w:r w:rsidR="004550D8">
        <w:t>[adrese 1</w:t>
      </w:r>
      <w:r w:rsidR="00727C87">
        <w:t>]</w:t>
      </w:r>
      <w:r w:rsidRPr="00643EE3">
        <w:t xml:space="preserve">, Rīgā (zemesgrāmatas nodalījuma II daļas 1.iedaļas ieraksti Nr.114.1.– 115.3., 212.1.–212.3., </w:t>
      </w:r>
      <w:r w:rsidRPr="00643EE3">
        <w:rPr>
          <w:i/>
          <w:iCs/>
        </w:rPr>
        <w:t>lietas 1.sējuma 56.–58.lpp., 2.sējuma 8.–79.lpp.</w:t>
      </w:r>
      <w:r w:rsidRPr="00643EE3">
        <w:t>).</w:t>
      </w:r>
    </w:p>
    <w:p w:rsidR="003F67EC" w:rsidRPr="00643EE3" w:rsidRDefault="003F67EC" w:rsidP="00A9445F">
      <w:pPr>
        <w:pStyle w:val="BodyText"/>
        <w:kinsoku w:val="0"/>
        <w:overflowPunct w:val="0"/>
        <w:spacing w:before="0" w:line="276" w:lineRule="auto"/>
        <w:ind w:left="0" w:right="-6" w:firstLine="539"/>
        <w:jc w:val="both"/>
      </w:pPr>
      <w:r w:rsidRPr="00643EE3">
        <w:lastRenderedPageBreak/>
        <w:t>[2] Sākotnēji SIA „</w:t>
      </w:r>
      <w:proofErr w:type="spellStart"/>
      <w:r w:rsidRPr="00643EE3">
        <w:t>Parkhaus</w:t>
      </w:r>
      <w:proofErr w:type="spellEnd"/>
      <w:r w:rsidRPr="00643EE3">
        <w:t>” kā īpašniece un SIA „</w:t>
      </w:r>
      <w:proofErr w:type="spellStart"/>
      <w:r w:rsidRPr="00643EE3">
        <w:t>Residential</w:t>
      </w:r>
      <w:proofErr w:type="spellEnd"/>
      <w:r w:rsidRPr="00643EE3">
        <w:t xml:space="preserve"> </w:t>
      </w:r>
      <w:proofErr w:type="spellStart"/>
      <w:r w:rsidRPr="00643EE3">
        <w:t>Services</w:t>
      </w:r>
      <w:proofErr w:type="spellEnd"/>
      <w:r w:rsidRPr="00643EE3">
        <w:t>” kā pārvaldniece</w:t>
      </w:r>
      <w:r w:rsidRPr="00643EE3">
        <w:rPr>
          <w:w w:val="99"/>
        </w:rPr>
        <w:t xml:space="preserve"> </w:t>
      </w:r>
      <w:r w:rsidRPr="00643EE3">
        <w:t>2006.gada 17.februārī noslēdza šā sprieduma 1.punktā norādītā nekustamā īpašuma pārvaldīšanas līgumu, ar kuru pilnvaroja pārvaldnieci pārvaldīt, uzturēt un apsaimniekot minēto īpašumu (</w:t>
      </w:r>
      <w:r w:rsidRPr="00643EE3">
        <w:rPr>
          <w:i/>
          <w:iCs/>
        </w:rPr>
        <w:t>lietas 1.sējuma 10.–13.lpp.</w:t>
      </w:r>
      <w:r w:rsidRPr="00643EE3">
        <w:t>).</w:t>
      </w:r>
    </w:p>
    <w:p w:rsidR="003F67EC" w:rsidRPr="00643EE3" w:rsidRDefault="003F67EC" w:rsidP="00A9445F">
      <w:pPr>
        <w:pStyle w:val="BodyText"/>
        <w:kinsoku w:val="0"/>
        <w:overflowPunct w:val="0"/>
        <w:spacing w:before="0" w:line="276" w:lineRule="auto"/>
        <w:ind w:left="0" w:right="-6"/>
        <w:jc w:val="both"/>
      </w:pPr>
      <w:r w:rsidRPr="00643EE3">
        <w:t xml:space="preserve">Savukārt </w:t>
      </w:r>
      <w:r w:rsidR="008141B2">
        <w:t>[pers. A.]</w:t>
      </w:r>
      <w:r w:rsidRPr="00643EE3">
        <w:t xml:space="preserve"> kā kopīpašnieks un SIA „</w:t>
      </w:r>
      <w:proofErr w:type="spellStart"/>
      <w:r w:rsidRPr="00643EE3">
        <w:t>Residential</w:t>
      </w:r>
      <w:proofErr w:type="spellEnd"/>
      <w:r w:rsidRPr="00643EE3">
        <w:t xml:space="preserve"> </w:t>
      </w:r>
      <w:proofErr w:type="spellStart"/>
      <w:r w:rsidRPr="00643EE3">
        <w:t>Services</w:t>
      </w:r>
      <w:proofErr w:type="spellEnd"/>
      <w:r w:rsidRPr="00643EE3">
        <w:t>” kā pārvaldniece</w:t>
      </w:r>
      <w:r w:rsidRPr="00643EE3">
        <w:rPr>
          <w:w w:val="99"/>
        </w:rPr>
        <w:t xml:space="preserve"> </w:t>
      </w:r>
      <w:r w:rsidRPr="00643EE3">
        <w:t>2006.gada 3.martā noslēdza divus nekustamā īpašuma pārvaldīšanas līgumus. Minēto līgumu 8.1.punktā līdzēji vienojās, ka līgums izbeidz savu darbību pēc 15 (piecpadsmit) kalendārajām</w:t>
      </w:r>
      <w:r w:rsidRPr="00643EE3">
        <w:rPr>
          <w:w w:val="99"/>
        </w:rPr>
        <w:t xml:space="preserve"> </w:t>
      </w:r>
      <w:r w:rsidRPr="00643EE3">
        <w:t>dienām no dzīvojamo māju kompleksa nodošanas ekspluatācijā, bet ne vēlāk kā 2006.gada</w:t>
      </w:r>
      <w:r w:rsidRPr="00643EE3">
        <w:rPr>
          <w:w w:val="99"/>
        </w:rPr>
        <w:t xml:space="preserve"> </w:t>
      </w:r>
      <w:r w:rsidRPr="00643EE3">
        <w:t>1.decembrī (</w:t>
      </w:r>
      <w:r w:rsidRPr="00643EE3">
        <w:rPr>
          <w:i/>
          <w:iCs/>
        </w:rPr>
        <w:t>lietas 2.sējuma 80.–99.lpp.</w:t>
      </w:r>
      <w:r w:rsidRPr="00643EE3">
        <w:t>).</w:t>
      </w:r>
    </w:p>
    <w:p w:rsidR="003F67EC" w:rsidRPr="00643EE3" w:rsidRDefault="003F67EC" w:rsidP="00A9445F">
      <w:pPr>
        <w:pStyle w:val="BodyText"/>
        <w:kinsoku w:val="0"/>
        <w:overflowPunct w:val="0"/>
        <w:spacing w:before="0" w:line="276" w:lineRule="auto"/>
        <w:ind w:left="0" w:right="-6"/>
        <w:jc w:val="both"/>
      </w:pPr>
      <w:r w:rsidRPr="00643EE3">
        <w:t>[3] SIA „</w:t>
      </w:r>
      <w:proofErr w:type="spellStart"/>
      <w:r w:rsidRPr="00643EE3">
        <w:t>Residential</w:t>
      </w:r>
      <w:proofErr w:type="spellEnd"/>
      <w:r w:rsidRPr="00643EE3">
        <w:t xml:space="preserve"> </w:t>
      </w:r>
      <w:proofErr w:type="spellStart"/>
      <w:r w:rsidRPr="00643EE3">
        <w:t>Services</w:t>
      </w:r>
      <w:proofErr w:type="spellEnd"/>
      <w:r w:rsidRPr="00643EE3">
        <w:t xml:space="preserve">” 2007.gada 12.decembrī cēlusi tiesā prasību pret </w:t>
      </w:r>
      <w:r w:rsidR="008141B2">
        <w:t>[pers. A.]</w:t>
      </w:r>
      <w:r w:rsidRPr="00643EE3">
        <w:t xml:space="preserve"> par parāda un zaudējumu piedziņu.</w:t>
      </w:r>
    </w:p>
    <w:p w:rsidR="003F67EC" w:rsidRPr="00643EE3" w:rsidRDefault="003F67EC" w:rsidP="00A9445F">
      <w:pPr>
        <w:pStyle w:val="BodyText"/>
        <w:kinsoku w:val="0"/>
        <w:overflowPunct w:val="0"/>
        <w:spacing w:before="0" w:line="276" w:lineRule="auto"/>
        <w:ind w:left="0" w:right="-6" w:firstLine="0"/>
      </w:pPr>
      <w:r w:rsidRPr="00643EE3">
        <w:t>Prasības pieteikumā norādīti šādi apstākļi.</w:t>
      </w:r>
    </w:p>
    <w:p w:rsidR="003F67EC" w:rsidRPr="00643EE3" w:rsidRDefault="003F67EC" w:rsidP="00A9445F">
      <w:pPr>
        <w:pStyle w:val="BodyText"/>
        <w:kinsoku w:val="0"/>
        <w:overflowPunct w:val="0"/>
        <w:spacing w:before="0" w:line="276" w:lineRule="auto"/>
        <w:ind w:left="0" w:right="-6"/>
        <w:jc w:val="both"/>
      </w:pPr>
      <w:r w:rsidRPr="00643EE3">
        <w:t>[3.1] Atbildētājs nav maksājis pilnā apmērā par nekustamā īpašuma apsaimniekošanu un sniegtajiem pakalpojumiem atbilstoši 2006.gada 17.februārī starp SIA „</w:t>
      </w:r>
      <w:proofErr w:type="spellStart"/>
      <w:r w:rsidRPr="00643EE3">
        <w:t>Parkhaus</w:t>
      </w:r>
      <w:proofErr w:type="spellEnd"/>
      <w:r w:rsidRPr="00643EE3">
        <w:t>” un prasītāju noslēgtajam pārvaldīšanas līgumam, tādēļ izveidojies parāds 7537,05 Ls.</w:t>
      </w:r>
    </w:p>
    <w:p w:rsidR="003F67EC" w:rsidRPr="00643EE3" w:rsidRDefault="003F67EC" w:rsidP="00A9445F">
      <w:pPr>
        <w:pStyle w:val="BodyText"/>
        <w:kinsoku w:val="0"/>
        <w:overflowPunct w:val="0"/>
        <w:spacing w:before="0" w:line="276" w:lineRule="auto"/>
        <w:ind w:left="0" w:right="-6"/>
        <w:jc w:val="both"/>
      </w:pPr>
      <w:r w:rsidRPr="00643EE3">
        <w:t>[3.2] Prasītāja kā kliente un SIA „</w:t>
      </w:r>
      <w:proofErr w:type="spellStart"/>
      <w:r w:rsidRPr="00643EE3">
        <w:t>Incure</w:t>
      </w:r>
      <w:proofErr w:type="spellEnd"/>
      <w:r w:rsidRPr="00643EE3">
        <w:t xml:space="preserve"> </w:t>
      </w:r>
      <w:proofErr w:type="spellStart"/>
      <w:r w:rsidRPr="00643EE3">
        <w:t>Inkasso</w:t>
      </w:r>
      <w:proofErr w:type="spellEnd"/>
      <w:r w:rsidRPr="00643EE3">
        <w:t xml:space="preserve"> </w:t>
      </w:r>
      <w:proofErr w:type="spellStart"/>
      <w:r w:rsidRPr="00643EE3">
        <w:t>Latvia</w:t>
      </w:r>
      <w:proofErr w:type="spellEnd"/>
      <w:r w:rsidRPr="00643EE3">
        <w:t>” kā pakalpojumu sniedzēja 2007.gada</w:t>
      </w:r>
      <w:r w:rsidRPr="00643EE3">
        <w:rPr>
          <w:w w:val="99"/>
        </w:rPr>
        <w:t xml:space="preserve"> </w:t>
      </w:r>
      <w:r w:rsidRPr="00643EE3">
        <w:t>22.janvārī noslēdza līgumu par starpnieka pakalpojumu izmantošanu parādu piedziņai. Piedzenot no atbildētāja parādu ar SIA „</w:t>
      </w:r>
      <w:proofErr w:type="spellStart"/>
      <w:r w:rsidRPr="00643EE3">
        <w:t>Incure</w:t>
      </w:r>
      <w:proofErr w:type="spellEnd"/>
      <w:r w:rsidRPr="00643EE3">
        <w:t xml:space="preserve"> </w:t>
      </w:r>
      <w:proofErr w:type="spellStart"/>
      <w:r w:rsidRPr="00643EE3">
        <w:t>Inkasso</w:t>
      </w:r>
      <w:proofErr w:type="spellEnd"/>
      <w:r w:rsidRPr="00643EE3">
        <w:t xml:space="preserve"> </w:t>
      </w:r>
      <w:proofErr w:type="spellStart"/>
      <w:r w:rsidRPr="00643EE3">
        <w:t>Latvia</w:t>
      </w:r>
      <w:proofErr w:type="spellEnd"/>
      <w:r w:rsidRPr="00643EE3">
        <w:t>” starpniecību, prasītājai radušies zaudējumi</w:t>
      </w:r>
      <w:r w:rsidRPr="00643EE3">
        <w:rPr>
          <w:w w:val="99"/>
        </w:rPr>
        <w:t xml:space="preserve"> </w:t>
      </w:r>
      <w:r w:rsidRPr="00643EE3">
        <w:t>601,71 Ls.</w:t>
      </w:r>
    </w:p>
    <w:p w:rsidR="003F67EC" w:rsidRDefault="003F67EC" w:rsidP="00A9445F">
      <w:pPr>
        <w:pStyle w:val="BodyText"/>
        <w:kinsoku w:val="0"/>
        <w:overflowPunct w:val="0"/>
        <w:spacing w:before="0" w:line="276" w:lineRule="auto"/>
        <w:ind w:left="0" w:right="-6"/>
        <w:jc w:val="both"/>
        <w:rPr>
          <w:spacing w:val="-1"/>
        </w:rPr>
      </w:pPr>
      <w:r>
        <w:t>[3.3]</w:t>
      </w:r>
      <w:r>
        <w:rPr>
          <w:spacing w:val="16"/>
        </w:rPr>
        <w:t xml:space="preserve"> </w:t>
      </w:r>
      <w:r>
        <w:rPr>
          <w:spacing w:val="-1"/>
        </w:rPr>
        <w:t>Prasība</w:t>
      </w:r>
      <w:r>
        <w:rPr>
          <w:spacing w:val="18"/>
        </w:rPr>
        <w:t xml:space="preserve"> </w:t>
      </w:r>
      <w:r>
        <w:rPr>
          <w:spacing w:val="-1"/>
        </w:rPr>
        <w:t>pamatota</w:t>
      </w:r>
      <w:r>
        <w:rPr>
          <w:spacing w:val="20"/>
        </w:rPr>
        <w:t xml:space="preserve"> </w:t>
      </w:r>
      <w:r>
        <w:rPr>
          <w:spacing w:val="-1"/>
        </w:rPr>
        <w:t>ar</w:t>
      </w:r>
      <w:r>
        <w:rPr>
          <w:spacing w:val="19"/>
        </w:rPr>
        <w:t xml:space="preserve"> </w:t>
      </w:r>
      <w:r>
        <w:rPr>
          <w:spacing w:val="-1"/>
        </w:rPr>
        <w:t>likuma</w:t>
      </w:r>
      <w:r>
        <w:rPr>
          <w:spacing w:val="20"/>
        </w:rPr>
        <w:t xml:space="preserve"> </w:t>
      </w:r>
      <w:r>
        <w:rPr>
          <w:spacing w:val="-1"/>
        </w:rPr>
        <w:t>„Par</w:t>
      </w:r>
      <w:r>
        <w:rPr>
          <w:spacing w:val="16"/>
        </w:rPr>
        <w:t xml:space="preserve"> </w:t>
      </w:r>
      <w:r>
        <w:rPr>
          <w:spacing w:val="-1"/>
        </w:rPr>
        <w:t>dzīvokļa</w:t>
      </w:r>
      <w:r>
        <w:rPr>
          <w:spacing w:val="20"/>
        </w:rPr>
        <w:t xml:space="preserve"> </w:t>
      </w:r>
      <w:r>
        <w:rPr>
          <w:spacing w:val="-1"/>
        </w:rPr>
        <w:t>īpašumu”</w:t>
      </w:r>
      <w:r>
        <w:rPr>
          <w:spacing w:val="21"/>
        </w:rPr>
        <w:t xml:space="preserve"> </w:t>
      </w:r>
      <w:r>
        <w:rPr>
          <w:spacing w:val="-1"/>
        </w:rPr>
        <w:t>12.pantu</w:t>
      </w:r>
      <w:r>
        <w:rPr>
          <w:spacing w:val="18"/>
        </w:rPr>
        <w:t xml:space="preserve"> </w:t>
      </w:r>
      <w:r>
        <w:t>un</w:t>
      </w:r>
      <w:r>
        <w:rPr>
          <w:spacing w:val="18"/>
        </w:rPr>
        <w:t xml:space="preserve"> </w:t>
      </w:r>
      <w:r>
        <w:rPr>
          <w:spacing w:val="-1"/>
        </w:rPr>
        <w:t>16.panta</w:t>
      </w:r>
      <w:r>
        <w:rPr>
          <w:spacing w:val="18"/>
        </w:rPr>
        <w:t xml:space="preserve"> </w:t>
      </w:r>
      <w:r>
        <w:rPr>
          <w:spacing w:val="-1"/>
        </w:rPr>
        <w:t>ceturto</w:t>
      </w:r>
      <w:r>
        <w:rPr>
          <w:spacing w:val="21"/>
        </w:rPr>
        <w:t xml:space="preserve"> </w:t>
      </w:r>
      <w:r>
        <w:rPr>
          <w:spacing w:val="-1"/>
        </w:rPr>
        <w:t>daļu,</w:t>
      </w:r>
      <w:r>
        <w:rPr>
          <w:spacing w:val="81"/>
        </w:rPr>
        <w:t xml:space="preserve"> </w:t>
      </w:r>
      <w:r>
        <w:rPr>
          <w:spacing w:val="-1"/>
        </w:rPr>
        <w:t>Civillikuma</w:t>
      </w:r>
      <w:r>
        <w:rPr>
          <w:spacing w:val="2"/>
        </w:rPr>
        <w:t xml:space="preserve"> </w:t>
      </w:r>
      <w:r>
        <w:t>1425.,</w:t>
      </w:r>
      <w:r>
        <w:rPr>
          <w:spacing w:val="-2"/>
        </w:rPr>
        <w:t xml:space="preserve"> </w:t>
      </w:r>
      <w:r>
        <w:t>1587.,</w:t>
      </w:r>
      <w:r>
        <w:rPr>
          <w:spacing w:val="-3"/>
        </w:rPr>
        <w:t xml:space="preserve"> </w:t>
      </w:r>
      <w:r>
        <w:t>1588.,</w:t>
      </w:r>
      <w:r>
        <w:rPr>
          <w:spacing w:val="-2"/>
        </w:rPr>
        <w:t xml:space="preserve"> </w:t>
      </w:r>
      <w:r>
        <w:t>1652.,</w:t>
      </w:r>
      <w:r>
        <w:rPr>
          <w:spacing w:val="-2"/>
        </w:rPr>
        <w:t xml:space="preserve"> </w:t>
      </w:r>
      <w:r>
        <w:t>1662.,</w:t>
      </w:r>
      <w:r>
        <w:rPr>
          <w:spacing w:val="-2"/>
        </w:rPr>
        <w:t xml:space="preserve"> </w:t>
      </w:r>
      <w:r>
        <w:t>1779.</w:t>
      </w:r>
      <w:r>
        <w:rPr>
          <w:spacing w:val="-3"/>
        </w:rPr>
        <w:t xml:space="preserve"> </w:t>
      </w:r>
      <w:r>
        <w:t>un</w:t>
      </w:r>
      <w:r>
        <w:rPr>
          <w:spacing w:val="-2"/>
        </w:rPr>
        <w:t xml:space="preserve"> </w:t>
      </w:r>
      <w:r>
        <w:rPr>
          <w:spacing w:val="-1"/>
        </w:rPr>
        <w:t>1828.pantu.</w:t>
      </w:r>
    </w:p>
    <w:p w:rsidR="003F67EC" w:rsidRDefault="003F67EC" w:rsidP="00A9445F">
      <w:pPr>
        <w:pStyle w:val="BodyText"/>
        <w:kinsoku w:val="0"/>
        <w:overflowPunct w:val="0"/>
        <w:spacing w:before="0" w:line="276" w:lineRule="auto"/>
        <w:ind w:left="0" w:right="-6" w:firstLine="567"/>
        <w:jc w:val="both"/>
        <w:rPr>
          <w:spacing w:val="-1"/>
        </w:rPr>
      </w:pPr>
      <w:r>
        <w:t>[4]</w:t>
      </w:r>
      <w:r>
        <w:rPr>
          <w:spacing w:val="17"/>
        </w:rPr>
        <w:t xml:space="preserve"> </w:t>
      </w:r>
      <w:r>
        <w:rPr>
          <w:spacing w:val="-1"/>
        </w:rPr>
        <w:t>Atbildētājs</w:t>
      </w:r>
      <w:r>
        <w:rPr>
          <w:spacing w:val="21"/>
        </w:rPr>
        <w:t xml:space="preserve"> </w:t>
      </w:r>
      <w:r>
        <w:rPr>
          <w:spacing w:val="-1"/>
        </w:rPr>
        <w:t>cēlis</w:t>
      </w:r>
      <w:r>
        <w:rPr>
          <w:spacing w:val="22"/>
        </w:rPr>
        <w:t xml:space="preserve"> </w:t>
      </w:r>
      <w:r>
        <w:rPr>
          <w:spacing w:val="-1"/>
        </w:rPr>
        <w:t>pretprasību</w:t>
      </w:r>
      <w:r>
        <w:rPr>
          <w:spacing w:val="20"/>
        </w:rPr>
        <w:t xml:space="preserve"> </w:t>
      </w:r>
      <w:r>
        <w:rPr>
          <w:spacing w:val="-1"/>
        </w:rPr>
        <w:t>pret</w:t>
      </w:r>
      <w:r>
        <w:rPr>
          <w:spacing w:val="19"/>
        </w:rPr>
        <w:t xml:space="preserve"> </w:t>
      </w:r>
      <w:r>
        <w:rPr>
          <w:spacing w:val="-1"/>
        </w:rPr>
        <w:t>SIA</w:t>
      </w:r>
      <w:r>
        <w:rPr>
          <w:spacing w:val="20"/>
        </w:rPr>
        <w:t xml:space="preserve"> </w:t>
      </w:r>
      <w:r>
        <w:rPr>
          <w:spacing w:val="-1"/>
        </w:rPr>
        <w:t>„</w:t>
      </w:r>
      <w:proofErr w:type="spellStart"/>
      <w:r>
        <w:rPr>
          <w:spacing w:val="-1"/>
        </w:rPr>
        <w:t>Residential</w:t>
      </w:r>
      <w:proofErr w:type="spellEnd"/>
      <w:r>
        <w:rPr>
          <w:spacing w:val="21"/>
        </w:rPr>
        <w:t xml:space="preserve"> </w:t>
      </w:r>
      <w:proofErr w:type="spellStart"/>
      <w:r>
        <w:rPr>
          <w:spacing w:val="-1"/>
        </w:rPr>
        <w:t>Services</w:t>
      </w:r>
      <w:proofErr w:type="spellEnd"/>
      <w:r>
        <w:rPr>
          <w:spacing w:val="-1"/>
        </w:rPr>
        <w:t>”</w:t>
      </w:r>
      <w:r>
        <w:rPr>
          <w:spacing w:val="21"/>
        </w:rPr>
        <w:t xml:space="preserve"> </w:t>
      </w:r>
      <w:r>
        <w:rPr>
          <w:spacing w:val="-1"/>
        </w:rPr>
        <w:t>par</w:t>
      </w:r>
      <w:r>
        <w:rPr>
          <w:spacing w:val="17"/>
        </w:rPr>
        <w:t xml:space="preserve"> </w:t>
      </w:r>
      <w:r>
        <w:rPr>
          <w:spacing w:val="-1"/>
        </w:rPr>
        <w:t>atlīdzības</w:t>
      </w:r>
      <w:r>
        <w:rPr>
          <w:spacing w:val="23"/>
        </w:rPr>
        <w:t xml:space="preserve"> </w:t>
      </w:r>
      <w:r>
        <w:rPr>
          <w:spacing w:val="-1"/>
        </w:rPr>
        <w:t>apmēra</w:t>
      </w:r>
      <w:r>
        <w:rPr>
          <w:spacing w:val="71"/>
          <w:w w:val="99"/>
        </w:rPr>
        <w:t xml:space="preserve"> </w:t>
      </w:r>
      <w:r>
        <w:rPr>
          <w:spacing w:val="-1"/>
        </w:rPr>
        <w:t>noteikšanu</w:t>
      </w:r>
      <w:r>
        <w:rPr>
          <w:spacing w:val="-5"/>
        </w:rPr>
        <w:t xml:space="preserve"> </w:t>
      </w:r>
      <w:r>
        <w:rPr>
          <w:spacing w:val="-1"/>
        </w:rPr>
        <w:t>par</w:t>
      </w:r>
      <w:r>
        <w:rPr>
          <w:spacing w:val="-5"/>
        </w:rPr>
        <w:t xml:space="preserve"> </w:t>
      </w:r>
      <w:r>
        <w:rPr>
          <w:spacing w:val="-1"/>
        </w:rPr>
        <w:t>nekustamā</w:t>
      </w:r>
      <w:r>
        <w:rPr>
          <w:spacing w:val="-5"/>
        </w:rPr>
        <w:t xml:space="preserve"> </w:t>
      </w:r>
      <w:r>
        <w:rPr>
          <w:spacing w:val="-1"/>
        </w:rPr>
        <w:t>īpašuma</w:t>
      </w:r>
      <w:r>
        <w:rPr>
          <w:spacing w:val="-4"/>
        </w:rPr>
        <w:t xml:space="preserve"> </w:t>
      </w:r>
      <w:r>
        <w:rPr>
          <w:spacing w:val="-1"/>
        </w:rPr>
        <w:t>pārvaldīšanu</w:t>
      </w:r>
      <w:r>
        <w:rPr>
          <w:spacing w:val="-5"/>
        </w:rPr>
        <w:t xml:space="preserve"> </w:t>
      </w:r>
      <w:r>
        <w:t>un</w:t>
      </w:r>
      <w:r>
        <w:rPr>
          <w:spacing w:val="-5"/>
        </w:rPr>
        <w:t xml:space="preserve"> </w:t>
      </w:r>
      <w:r>
        <w:rPr>
          <w:spacing w:val="-1"/>
        </w:rPr>
        <w:t>apsaimniekošanu,</w:t>
      </w:r>
      <w:r>
        <w:rPr>
          <w:spacing w:val="-3"/>
        </w:rPr>
        <w:t xml:space="preserve"> </w:t>
      </w:r>
      <w:r>
        <w:rPr>
          <w:spacing w:val="-1"/>
        </w:rPr>
        <w:t>pienākuma</w:t>
      </w:r>
      <w:r>
        <w:rPr>
          <w:spacing w:val="-5"/>
        </w:rPr>
        <w:t xml:space="preserve"> </w:t>
      </w:r>
      <w:r>
        <w:rPr>
          <w:spacing w:val="-1"/>
        </w:rPr>
        <w:t>uzlikšanu</w:t>
      </w:r>
      <w:r>
        <w:rPr>
          <w:spacing w:val="-4"/>
        </w:rPr>
        <w:t xml:space="preserve"> </w:t>
      </w:r>
      <w:r>
        <w:rPr>
          <w:spacing w:val="-1"/>
        </w:rPr>
        <w:t>atjaunot</w:t>
      </w:r>
      <w:r>
        <w:rPr>
          <w:spacing w:val="97"/>
          <w:w w:val="99"/>
        </w:rPr>
        <w:t xml:space="preserve"> </w:t>
      </w:r>
      <w:r>
        <w:rPr>
          <w:spacing w:val="-1"/>
        </w:rPr>
        <w:t>elektroenerģijas</w:t>
      </w:r>
      <w:r>
        <w:rPr>
          <w:spacing w:val="-14"/>
        </w:rPr>
        <w:t xml:space="preserve"> </w:t>
      </w:r>
      <w:r>
        <w:rPr>
          <w:spacing w:val="-1"/>
        </w:rPr>
        <w:t>padevi</w:t>
      </w:r>
      <w:r>
        <w:rPr>
          <w:spacing w:val="-15"/>
        </w:rPr>
        <w:t xml:space="preserve"> </w:t>
      </w:r>
      <w:r>
        <w:rPr>
          <w:spacing w:val="-1"/>
        </w:rPr>
        <w:t>dzīvokļiem.</w:t>
      </w:r>
    </w:p>
    <w:p w:rsidR="003F67EC" w:rsidRDefault="003F67EC" w:rsidP="00A9445F">
      <w:pPr>
        <w:pStyle w:val="BodyText"/>
        <w:kinsoku w:val="0"/>
        <w:overflowPunct w:val="0"/>
        <w:spacing w:before="0" w:line="276" w:lineRule="auto"/>
        <w:ind w:left="0" w:right="-6" w:firstLine="567"/>
        <w:rPr>
          <w:spacing w:val="-1"/>
        </w:rPr>
      </w:pPr>
      <w:r>
        <w:rPr>
          <w:spacing w:val="-1"/>
        </w:rPr>
        <w:t>Pretprasības</w:t>
      </w:r>
      <w:r>
        <w:rPr>
          <w:spacing w:val="-8"/>
        </w:rPr>
        <w:t xml:space="preserve"> </w:t>
      </w:r>
      <w:r>
        <w:rPr>
          <w:spacing w:val="-1"/>
        </w:rPr>
        <w:t>pieteikumā</w:t>
      </w:r>
      <w:r>
        <w:rPr>
          <w:spacing w:val="-6"/>
        </w:rPr>
        <w:t xml:space="preserve"> </w:t>
      </w:r>
      <w:r>
        <w:rPr>
          <w:spacing w:val="-1"/>
        </w:rPr>
        <w:t>norādīti</w:t>
      </w:r>
      <w:r>
        <w:rPr>
          <w:spacing w:val="-5"/>
        </w:rPr>
        <w:t xml:space="preserve"> </w:t>
      </w:r>
      <w:r>
        <w:rPr>
          <w:spacing w:val="-1"/>
        </w:rPr>
        <w:t>šādi</w:t>
      </w:r>
      <w:r>
        <w:rPr>
          <w:spacing w:val="-9"/>
        </w:rPr>
        <w:t xml:space="preserve"> </w:t>
      </w:r>
      <w:r>
        <w:rPr>
          <w:spacing w:val="-1"/>
        </w:rPr>
        <w:t>apstākļi.</w:t>
      </w:r>
    </w:p>
    <w:p w:rsidR="003F67EC" w:rsidRDefault="003F67EC" w:rsidP="00A9445F">
      <w:pPr>
        <w:pStyle w:val="BodyText"/>
        <w:kinsoku w:val="0"/>
        <w:overflowPunct w:val="0"/>
        <w:spacing w:before="0" w:line="276" w:lineRule="auto"/>
        <w:ind w:left="0" w:right="-6" w:firstLine="567"/>
        <w:jc w:val="both"/>
        <w:rPr>
          <w:spacing w:val="-1"/>
        </w:rPr>
      </w:pPr>
      <w:r>
        <w:t>[4.1]</w:t>
      </w:r>
      <w:r>
        <w:rPr>
          <w:spacing w:val="58"/>
        </w:rPr>
        <w:t xml:space="preserve"> </w:t>
      </w:r>
      <w:r>
        <w:rPr>
          <w:spacing w:val="-1"/>
        </w:rPr>
        <w:t>Atbildētājam</w:t>
      </w:r>
      <w:r>
        <w:rPr>
          <w:spacing w:val="59"/>
        </w:rPr>
        <w:t xml:space="preserve"> </w:t>
      </w:r>
      <w:r>
        <w:rPr>
          <w:spacing w:val="-1"/>
        </w:rPr>
        <w:t>nav</w:t>
      </w:r>
      <w:r>
        <w:rPr>
          <w:spacing w:val="58"/>
        </w:rPr>
        <w:t xml:space="preserve"> </w:t>
      </w:r>
      <w:r>
        <w:rPr>
          <w:spacing w:val="-1"/>
        </w:rPr>
        <w:t>saistošs</w:t>
      </w:r>
      <w:r>
        <w:t xml:space="preserve"> </w:t>
      </w:r>
      <w:r>
        <w:rPr>
          <w:spacing w:val="-1"/>
        </w:rPr>
        <w:t>starp</w:t>
      </w:r>
      <w:r>
        <w:rPr>
          <w:spacing w:val="58"/>
        </w:rPr>
        <w:t xml:space="preserve"> </w:t>
      </w:r>
      <w:r>
        <w:t>SIA</w:t>
      </w:r>
      <w:r>
        <w:rPr>
          <w:spacing w:val="59"/>
        </w:rPr>
        <w:t xml:space="preserve"> </w:t>
      </w:r>
      <w:r>
        <w:rPr>
          <w:spacing w:val="-1"/>
        </w:rPr>
        <w:t>„</w:t>
      </w:r>
      <w:proofErr w:type="spellStart"/>
      <w:r>
        <w:rPr>
          <w:spacing w:val="-1"/>
        </w:rPr>
        <w:t>Parkhaus</w:t>
      </w:r>
      <w:proofErr w:type="spellEnd"/>
      <w:r>
        <w:rPr>
          <w:spacing w:val="-1"/>
        </w:rPr>
        <w:t>”</w:t>
      </w:r>
      <w:r>
        <w:rPr>
          <w:spacing w:val="58"/>
        </w:rPr>
        <w:t xml:space="preserve"> </w:t>
      </w:r>
      <w:r>
        <w:t>un</w:t>
      </w:r>
      <w:r>
        <w:rPr>
          <w:spacing w:val="58"/>
        </w:rPr>
        <w:t xml:space="preserve"> </w:t>
      </w:r>
      <w:r>
        <w:rPr>
          <w:spacing w:val="-1"/>
        </w:rPr>
        <w:t>prasītāju</w:t>
      </w:r>
      <w:r>
        <w:rPr>
          <w:spacing w:val="58"/>
        </w:rPr>
        <w:t xml:space="preserve"> </w:t>
      </w:r>
      <w:r>
        <w:rPr>
          <w:spacing w:val="-1"/>
        </w:rPr>
        <w:t>2006.gada</w:t>
      </w:r>
      <w:r>
        <w:t xml:space="preserve"> </w:t>
      </w:r>
      <w:r>
        <w:rPr>
          <w:spacing w:val="-1"/>
        </w:rPr>
        <w:t>17.februārī</w:t>
      </w:r>
      <w:r>
        <w:rPr>
          <w:spacing w:val="93"/>
          <w:w w:val="99"/>
        </w:rPr>
        <w:t xml:space="preserve"> </w:t>
      </w:r>
      <w:r>
        <w:rPr>
          <w:spacing w:val="-1"/>
        </w:rPr>
        <w:t>noslēgtais</w:t>
      </w:r>
      <w:r>
        <w:rPr>
          <w:spacing w:val="7"/>
        </w:rPr>
        <w:t xml:space="preserve"> </w:t>
      </w:r>
      <w:r>
        <w:rPr>
          <w:spacing w:val="-1"/>
        </w:rPr>
        <w:t>pārvaldīšanas</w:t>
      </w:r>
      <w:r>
        <w:rPr>
          <w:spacing w:val="8"/>
        </w:rPr>
        <w:t xml:space="preserve"> </w:t>
      </w:r>
      <w:r>
        <w:rPr>
          <w:spacing w:val="-1"/>
        </w:rPr>
        <w:t>līgums,</w:t>
      </w:r>
      <w:r>
        <w:rPr>
          <w:spacing w:val="8"/>
        </w:rPr>
        <w:t xml:space="preserve"> </w:t>
      </w:r>
      <w:r>
        <w:rPr>
          <w:spacing w:val="-1"/>
        </w:rPr>
        <w:t>jo</w:t>
      </w:r>
      <w:r>
        <w:rPr>
          <w:spacing w:val="5"/>
        </w:rPr>
        <w:t xml:space="preserve"> </w:t>
      </w:r>
      <w:r>
        <w:rPr>
          <w:spacing w:val="-1"/>
        </w:rPr>
        <w:t>puses</w:t>
      </w:r>
      <w:r>
        <w:rPr>
          <w:spacing w:val="6"/>
        </w:rPr>
        <w:t xml:space="preserve"> </w:t>
      </w:r>
      <w:r>
        <w:rPr>
          <w:spacing w:val="-1"/>
        </w:rPr>
        <w:t>2006.gada</w:t>
      </w:r>
      <w:r>
        <w:rPr>
          <w:spacing w:val="5"/>
        </w:rPr>
        <w:t xml:space="preserve"> </w:t>
      </w:r>
      <w:r>
        <w:rPr>
          <w:spacing w:val="-1"/>
        </w:rPr>
        <w:t>3.martā</w:t>
      </w:r>
      <w:r>
        <w:rPr>
          <w:spacing w:val="7"/>
        </w:rPr>
        <w:t xml:space="preserve"> </w:t>
      </w:r>
      <w:r>
        <w:rPr>
          <w:spacing w:val="-1"/>
        </w:rPr>
        <w:t>noslēdza</w:t>
      </w:r>
      <w:r>
        <w:rPr>
          <w:spacing w:val="7"/>
        </w:rPr>
        <w:t xml:space="preserve"> </w:t>
      </w:r>
      <w:r>
        <w:rPr>
          <w:spacing w:val="-1"/>
        </w:rPr>
        <w:t>divus</w:t>
      </w:r>
      <w:r>
        <w:rPr>
          <w:spacing w:val="6"/>
        </w:rPr>
        <w:t xml:space="preserve"> </w:t>
      </w:r>
      <w:r>
        <w:rPr>
          <w:spacing w:val="-1"/>
        </w:rPr>
        <w:t>pārvaldīšanas</w:t>
      </w:r>
      <w:r>
        <w:rPr>
          <w:spacing w:val="8"/>
        </w:rPr>
        <w:t xml:space="preserve"> </w:t>
      </w:r>
      <w:r>
        <w:rPr>
          <w:spacing w:val="-1"/>
        </w:rPr>
        <w:t>līgumus.</w:t>
      </w:r>
    </w:p>
    <w:p w:rsidR="003F67EC" w:rsidRDefault="003F67EC" w:rsidP="00A9445F">
      <w:pPr>
        <w:pStyle w:val="BodyText"/>
        <w:kinsoku w:val="0"/>
        <w:overflowPunct w:val="0"/>
        <w:spacing w:before="0" w:line="276" w:lineRule="auto"/>
        <w:ind w:left="0" w:right="-6" w:firstLine="567"/>
        <w:jc w:val="both"/>
        <w:rPr>
          <w:spacing w:val="-1"/>
        </w:rPr>
      </w:pPr>
      <w:r>
        <w:rPr>
          <w:spacing w:val="-1"/>
        </w:rPr>
        <w:t>Atbildētājam</w:t>
      </w:r>
      <w:r>
        <w:rPr>
          <w:spacing w:val="6"/>
        </w:rPr>
        <w:t xml:space="preserve"> </w:t>
      </w:r>
      <w:r>
        <w:rPr>
          <w:spacing w:val="-1"/>
        </w:rPr>
        <w:t>saskaņā</w:t>
      </w:r>
      <w:r>
        <w:rPr>
          <w:spacing w:val="7"/>
        </w:rPr>
        <w:t xml:space="preserve"> </w:t>
      </w:r>
      <w:r>
        <w:rPr>
          <w:spacing w:val="-1"/>
        </w:rPr>
        <w:t>ar</w:t>
      </w:r>
      <w:r>
        <w:rPr>
          <w:spacing w:val="8"/>
        </w:rPr>
        <w:t xml:space="preserve"> </w:t>
      </w:r>
      <w:r>
        <w:rPr>
          <w:spacing w:val="-1"/>
        </w:rPr>
        <w:t>šo</w:t>
      </w:r>
      <w:r>
        <w:rPr>
          <w:spacing w:val="7"/>
        </w:rPr>
        <w:t xml:space="preserve"> </w:t>
      </w:r>
      <w:r>
        <w:rPr>
          <w:spacing w:val="-1"/>
        </w:rPr>
        <w:t>pārvaldīšanas</w:t>
      </w:r>
      <w:r>
        <w:rPr>
          <w:spacing w:val="9"/>
        </w:rPr>
        <w:t xml:space="preserve"> </w:t>
      </w:r>
      <w:r>
        <w:rPr>
          <w:spacing w:val="-1"/>
        </w:rPr>
        <w:t>līgumu</w:t>
      </w:r>
      <w:r>
        <w:rPr>
          <w:spacing w:val="9"/>
        </w:rPr>
        <w:t xml:space="preserve"> </w:t>
      </w:r>
      <w:r>
        <w:rPr>
          <w:spacing w:val="-1"/>
        </w:rPr>
        <w:t>nosacījumiem</w:t>
      </w:r>
      <w:r>
        <w:rPr>
          <w:spacing w:val="6"/>
        </w:rPr>
        <w:t xml:space="preserve"> </w:t>
      </w:r>
      <w:r>
        <w:t>bija</w:t>
      </w:r>
      <w:r>
        <w:rPr>
          <w:spacing w:val="8"/>
        </w:rPr>
        <w:t xml:space="preserve"> </w:t>
      </w:r>
      <w:r>
        <w:rPr>
          <w:spacing w:val="-1"/>
        </w:rPr>
        <w:t>pienākums</w:t>
      </w:r>
      <w:r>
        <w:rPr>
          <w:spacing w:val="10"/>
        </w:rPr>
        <w:t xml:space="preserve"> </w:t>
      </w:r>
      <w:r>
        <w:rPr>
          <w:spacing w:val="-1"/>
        </w:rPr>
        <w:t>katru</w:t>
      </w:r>
      <w:r>
        <w:rPr>
          <w:spacing w:val="8"/>
        </w:rPr>
        <w:t xml:space="preserve"> </w:t>
      </w:r>
      <w:r>
        <w:rPr>
          <w:spacing w:val="-1"/>
        </w:rPr>
        <w:t>mēnesi</w:t>
      </w:r>
      <w:r>
        <w:rPr>
          <w:spacing w:val="75"/>
          <w:w w:val="99"/>
        </w:rPr>
        <w:t xml:space="preserve"> </w:t>
      </w:r>
      <w:r>
        <w:rPr>
          <w:spacing w:val="-1"/>
        </w:rPr>
        <w:t>maksāt</w:t>
      </w:r>
      <w:r>
        <w:rPr>
          <w:spacing w:val="51"/>
        </w:rPr>
        <w:t xml:space="preserve"> </w:t>
      </w:r>
      <w:r>
        <w:rPr>
          <w:spacing w:val="-1"/>
        </w:rPr>
        <w:t>atlīdzību</w:t>
      </w:r>
      <w:r>
        <w:rPr>
          <w:spacing w:val="55"/>
        </w:rPr>
        <w:t xml:space="preserve"> </w:t>
      </w:r>
      <w:r>
        <w:rPr>
          <w:spacing w:val="-1"/>
        </w:rPr>
        <w:t>par</w:t>
      </w:r>
      <w:r>
        <w:rPr>
          <w:spacing w:val="51"/>
        </w:rPr>
        <w:t xml:space="preserve"> </w:t>
      </w:r>
      <w:r>
        <w:rPr>
          <w:spacing w:val="-1"/>
        </w:rPr>
        <w:t>pārvaldnieces</w:t>
      </w:r>
      <w:r>
        <w:rPr>
          <w:spacing w:val="53"/>
        </w:rPr>
        <w:t xml:space="preserve"> </w:t>
      </w:r>
      <w:r>
        <w:rPr>
          <w:spacing w:val="-1"/>
        </w:rPr>
        <w:t>pakalpojumiem</w:t>
      </w:r>
      <w:r>
        <w:rPr>
          <w:spacing w:val="52"/>
        </w:rPr>
        <w:t xml:space="preserve"> </w:t>
      </w:r>
      <w:r>
        <w:t xml:space="preserve">0,66 </w:t>
      </w:r>
      <w:r>
        <w:rPr>
          <w:spacing w:val="-1"/>
        </w:rPr>
        <w:t>Ls</w:t>
      </w:r>
      <w:r>
        <w:rPr>
          <w:spacing w:val="51"/>
        </w:rPr>
        <w:t xml:space="preserve"> </w:t>
      </w:r>
      <w:r>
        <w:rPr>
          <w:spacing w:val="-1"/>
        </w:rPr>
        <w:t>par</w:t>
      </w:r>
      <w:r>
        <w:rPr>
          <w:spacing w:val="53"/>
        </w:rPr>
        <w:t xml:space="preserve"> </w:t>
      </w:r>
      <w:r>
        <w:rPr>
          <w:spacing w:val="-1"/>
        </w:rPr>
        <w:t>vienu</w:t>
      </w:r>
      <w:r>
        <w:rPr>
          <w:spacing w:val="51"/>
        </w:rPr>
        <w:t xml:space="preserve"> </w:t>
      </w:r>
      <w:r>
        <w:rPr>
          <w:spacing w:val="-1"/>
        </w:rPr>
        <w:t>dzīvojamās</w:t>
      </w:r>
      <w:r>
        <w:rPr>
          <w:spacing w:val="55"/>
        </w:rPr>
        <w:t xml:space="preserve"> </w:t>
      </w:r>
      <w:r>
        <w:rPr>
          <w:spacing w:val="-1"/>
        </w:rPr>
        <w:t>platības</w:t>
      </w:r>
      <w:r>
        <w:rPr>
          <w:spacing w:val="75"/>
        </w:rPr>
        <w:t xml:space="preserve"> </w:t>
      </w:r>
      <w:r>
        <w:rPr>
          <w:spacing w:val="-1"/>
        </w:rPr>
        <w:t>kvadrātmetru,</w:t>
      </w:r>
      <w:r>
        <w:rPr>
          <w:spacing w:val="11"/>
        </w:rPr>
        <w:t xml:space="preserve"> </w:t>
      </w:r>
      <w:r>
        <w:t>kā</w:t>
      </w:r>
      <w:r>
        <w:rPr>
          <w:spacing w:val="9"/>
        </w:rPr>
        <w:t xml:space="preserve"> </w:t>
      </w:r>
      <w:r>
        <w:rPr>
          <w:spacing w:val="-1"/>
        </w:rPr>
        <w:t>arī</w:t>
      </w:r>
      <w:r>
        <w:rPr>
          <w:spacing w:val="10"/>
        </w:rPr>
        <w:t xml:space="preserve"> </w:t>
      </w:r>
      <w:r>
        <w:rPr>
          <w:spacing w:val="-1"/>
        </w:rPr>
        <w:t>prasītājas</w:t>
      </w:r>
      <w:r>
        <w:rPr>
          <w:spacing w:val="11"/>
        </w:rPr>
        <w:t xml:space="preserve"> </w:t>
      </w:r>
      <w:r>
        <w:rPr>
          <w:spacing w:val="-1"/>
        </w:rPr>
        <w:t>nodrošināto</w:t>
      </w:r>
      <w:r>
        <w:rPr>
          <w:spacing w:val="11"/>
        </w:rPr>
        <w:t xml:space="preserve"> </w:t>
      </w:r>
      <w:r>
        <w:rPr>
          <w:spacing w:val="-1"/>
        </w:rPr>
        <w:t>mājas</w:t>
      </w:r>
      <w:r>
        <w:rPr>
          <w:spacing w:val="12"/>
        </w:rPr>
        <w:t xml:space="preserve"> </w:t>
      </w:r>
      <w:r>
        <w:rPr>
          <w:spacing w:val="-1"/>
        </w:rPr>
        <w:t>apsardzi.</w:t>
      </w:r>
      <w:r>
        <w:rPr>
          <w:spacing w:val="11"/>
        </w:rPr>
        <w:t xml:space="preserve"> </w:t>
      </w:r>
      <w:r>
        <w:rPr>
          <w:spacing w:val="-1"/>
        </w:rPr>
        <w:t>Atbilstoši</w:t>
      </w:r>
      <w:r>
        <w:rPr>
          <w:spacing w:val="11"/>
        </w:rPr>
        <w:t xml:space="preserve"> </w:t>
      </w:r>
      <w:r>
        <w:rPr>
          <w:spacing w:val="-1"/>
        </w:rPr>
        <w:t>līgumu</w:t>
      </w:r>
      <w:r>
        <w:rPr>
          <w:spacing w:val="13"/>
        </w:rPr>
        <w:t xml:space="preserve"> </w:t>
      </w:r>
      <w:r>
        <w:rPr>
          <w:spacing w:val="-1"/>
        </w:rPr>
        <w:t>8.1.punktam</w:t>
      </w:r>
      <w:r>
        <w:rPr>
          <w:spacing w:val="11"/>
        </w:rPr>
        <w:t xml:space="preserve"> </w:t>
      </w:r>
      <w:r>
        <w:rPr>
          <w:spacing w:val="-1"/>
        </w:rPr>
        <w:t>to</w:t>
      </w:r>
      <w:r>
        <w:rPr>
          <w:spacing w:val="93"/>
        </w:rPr>
        <w:t xml:space="preserve"> </w:t>
      </w:r>
      <w:r>
        <w:rPr>
          <w:spacing w:val="-1"/>
        </w:rPr>
        <w:t>darbība</w:t>
      </w:r>
      <w:r>
        <w:rPr>
          <w:spacing w:val="18"/>
        </w:rPr>
        <w:t xml:space="preserve"> </w:t>
      </w:r>
      <w:r>
        <w:rPr>
          <w:spacing w:val="-1"/>
        </w:rPr>
        <w:t>izbeidzās</w:t>
      </w:r>
      <w:r>
        <w:rPr>
          <w:spacing w:val="18"/>
        </w:rPr>
        <w:t xml:space="preserve"> </w:t>
      </w:r>
      <w:r>
        <w:rPr>
          <w:spacing w:val="-1"/>
        </w:rPr>
        <w:t>2006.gada</w:t>
      </w:r>
      <w:r>
        <w:rPr>
          <w:spacing w:val="17"/>
        </w:rPr>
        <w:t xml:space="preserve"> </w:t>
      </w:r>
      <w:r>
        <w:rPr>
          <w:spacing w:val="-1"/>
        </w:rPr>
        <w:t>1.decembrī,</w:t>
      </w:r>
      <w:r>
        <w:rPr>
          <w:spacing w:val="19"/>
        </w:rPr>
        <w:t xml:space="preserve"> </w:t>
      </w:r>
      <w:r>
        <w:rPr>
          <w:spacing w:val="-1"/>
        </w:rPr>
        <w:t>lai</w:t>
      </w:r>
      <w:r>
        <w:rPr>
          <w:spacing w:val="18"/>
        </w:rPr>
        <w:t xml:space="preserve"> </w:t>
      </w:r>
      <w:r>
        <w:rPr>
          <w:spacing w:val="-1"/>
        </w:rPr>
        <w:t>gan</w:t>
      </w:r>
      <w:r>
        <w:rPr>
          <w:spacing w:val="17"/>
        </w:rPr>
        <w:t xml:space="preserve"> </w:t>
      </w:r>
      <w:r>
        <w:rPr>
          <w:spacing w:val="-1"/>
        </w:rPr>
        <w:t>faktiski</w:t>
      </w:r>
      <w:r>
        <w:rPr>
          <w:spacing w:val="16"/>
        </w:rPr>
        <w:t xml:space="preserve"> </w:t>
      </w:r>
      <w:r>
        <w:rPr>
          <w:spacing w:val="-1"/>
        </w:rPr>
        <w:t>prasītāja</w:t>
      </w:r>
      <w:r>
        <w:rPr>
          <w:spacing w:val="17"/>
        </w:rPr>
        <w:t xml:space="preserve"> </w:t>
      </w:r>
      <w:r>
        <w:rPr>
          <w:spacing w:val="-1"/>
        </w:rPr>
        <w:t>vēl</w:t>
      </w:r>
      <w:r>
        <w:rPr>
          <w:spacing w:val="16"/>
        </w:rPr>
        <w:t xml:space="preserve"> </w:t>
      </w:r>
      <w:r>
        <w:rPr>
          <w:spacing w:val="-1"/>
        </w:rPr>
        <w:t>joprojām</w:t>
      </w:r>
      <w:r>
        <w:rPr>
          <w:spacing w:val="16"/>
        </w:rPr>
        <w:t xml:space="preserve"> </w:t>
      </w:r>
      <w:r>
        <w:rPr>
          <w:spacing w:val="-1"/>
        </w:rPr>
        <w:t>turpina</w:t>
      </w:r>
      <w:r>
        <w:rPr>
          <w:spacing w:val="17"/>
        </w:rPr>
        <w:t xml:space="preserve"> </w:t>
      </w:r>
      <w:r>
        <w:rPr>
          <w:spacing w:val="-1"/>
        </w:rPr>
        <w:t>nekustamā</w:t>
      </w:r>
      <w:r>
        <w:rPr>
          <w:spacing w:val="111"/>
          <w:w w:val="99"/>
        </w:rPr>
        <w:t xml:space="preserve"> </w:t>
      </w:r>
      <w:r>
        <w:rPr>
          <w:spacing w:val="-1"/>
        </w:rPr>
        <w:t>īpašuma</w:t>
      </w:r>
      <w:r>
        <w:rPr>
          <w:spacing w:val="-6"/>
        </w:rPr>
        <w:t xml:space="preserve"> </w:t>
      </w:r>
      <w:r>
        <w:rPr>
          <w:spacing w:val="-1"/>
        </w:rPr>
        <w:t>apsaimniekošanu</w:t>
      </w:r>
      <w:r>
        <w:rPr>
          <w:spacing w:val="-6"/>
        </w:rPr>
        <w:t xml:space="preserve"> </w:t>
      </w:r>
      <w:r>
        <w:rPr>
          <w:spacing w:val="-1"/>
        </w:rPr>
        <w:t>bez</w:t>
      </w:r>
      <w:r>
        <w:rPr>
          <w:spacing w:val="-6"/>
        </w:rPr>
        <w:t xml:space="preserve"> </w:t>
      </w:r>
      <w:r>
        <w:t>jauna</w:t>
      </w:r>
      <w:r>
        <w:rPr>
          <w:spacing w:val="-8"/>
        </w:rPr>
        <w:t xml:space="preserve"> </w:t>
      </w:r>
      <w:r>
        <w:rPr>
          <w:spacing w:val="-1"/>
        </w:rPr>
        <w:t>līguma</w:t>
      </w:r>
      <w:r>
        <w:rPr>
          <w:spacing w:val="-6"/>
        </w:rPr>
        <w:t xml:space="preserve"> </w:t>
      </w:r>
      <w:r>
        <w:rPr>
          <w:spacing w:val="-1"/>
        </w:rPr>
        <w:t>noslēgšanas.</w:t>
      </w:r>
    </w:p>
    <w:p w:rsidR="003F67EC" w:rsidRDefault="003F67EC" w:rsidP="00A9445F">
      <w:pPr>
        <w:pStyle w:val="BodyText"/>
        <w:kinsoku w:val="0"/>
        <w:overflowPunct w:val="0"/>
        <w:spacing w:before="0" w:line="276" w:lineRule="auto"/>
        <w:ind w:left="0" w:right="-6" w:firstLine="567"/>
        <w:jc w:val="both"/>
        <w:rPr>
          <w:spacing w:val="-1"/>
        </w:rPr>
      </w:pPr>
      <w:r>
        <w:t>Pa</w:t>
      </w:r>
      <w:r>
        <w:rPr>
          <w:spacing w:val="48"/>
        </w:rPr>
        <w:t xml:space="preserve"> </w:t>
      </w:r>
      <w:r>
        <w:t>šo</w:t>
      </w:r>
      <w:r>
        <w:rPr>
          <w:spacing w:val="49"/>
        </w:rPr>
        <w:t xml:space="preserve"> </w:t>
      </w:r>
      <w:r>
        <w:rPr>
          <w:spacing w:val="-1"/>
        </w:rPr>
        <w:t>laiku</w:t>
      </w:r>
      <w:r>
        <w:rPr>
          <w:spacing w:val="53"/>
        </w:rPr>
        <w:t xml:space="preserve"> </w:t>
      </w:r>
      <w:r>
        <w:rPr>
          <w:spacing w:val="-1"/>
        </w:rPr>
        <w:t>ir</w:t>
      </w:r>
      <w:r>
        <w:rPr>
          <w:spacing w:val="51"/>
        </w:rPr>
        <w:t xml:space="preserve"> </w:t>
      </w:r>
      <w:r>
        <w:rPr>
          <w:spacing w:val="-1"/>
        </w:rPr>
        <w:t>mainījies</w:t>
      </w:r>
      <w:r>
        <w:rPr>
          <w:spacing w:val="53"/>
        </w:rPr>
        <w:t xml:space="preserve"> </w:t>
      </w:r>
      <w:r>
        <w:rPr>
          <w:spacing w:val="-1"/>
        </w:rPr>
        <w:t>atlīdzības</w:t>
      </w:r>
      <w:r>
        <w:rPr>
          <w:spacing w:val="52"/>
        </w:rPr>
        <w:t xml:space="preserve"> </w:t>
      </w:r>
      <w:r>
        <w:rPr>
          <w:spacing w:val="-1"/>
        </w:rPr>
        <w:t>apmērs</w:t>
      </w:r>
      <w:r>
        <w:rPr>
          <w:spacing w:val="52"/>
        </w:rPr>
        <w:t xml:space="preserve"> </w:t>
      </w:r>
      <w:r>
        <w:rPr>
          <w:spacing w:val="-1"/>
        </w:rPr>
        <w:t>par</w:t>
      </w:r>
      <w:r>
        <w:rPr>
          <w:spacing w:val="50"/>
        </w:rPr>
        <w:t xml:space="preserve"> </w:t>
      </w:r>
      <w:r>
        <w:rPr>
          <w:spacing w:val="-1"/>
        </w:rPr>
        <w:t>nekustamā</w:t>
      </w:r>
      <w:r>
        <w:rPr>
          <w:spacing w:val="53"/>
        </w:rPr>
        <w:t xml:space="preserve"> </w:t>
      </w:r>
      <w:r>
        <w:rPr>
          <w:spacing w:val="-1"/>
        </w:rPr>
        <w:t>īpašuma</w:t>
      </w:r>
      <w:r>
        <w:rPr>
          <w:spacing w:val="53"/>
        </w:rPr>
        <w:t xml:space="preserve"> </w:t>
      </w:r>
      <w:r>
        <w:rPr>
          <w:spacing w:val="-1"/>
        </w:rPr>
        <w:t>pārvaldīšanu</w:t>
      </w:r>
      <w:r>
        <w:rPr>
          <w:spacing w:val="52"/>
        </w:rPr>
        <w:t xml:space="preserve"> </w:t>
      </w:r>
      <w:r>
        <w:t>un</w:t>
      </w:r>
      <w:r>
        <w:rPr>
          <w:spacing w:val="57"/>
        </w:rPr>
        <w:t xml:space="preserve"> </w:t>
      </w:r>
      <w:r>
        <w:rPr>
          <w:spacing w:val="-1"/>
        </w:rPr>
        <w:t>apsaimniekošanu,</w:t>
      </w:r>
      <w:r>
        <w:rPr>
          <w:spacing w:val="43"/>
        </w:rPr>
        <w:t xml:space="preserve"> </w:t>
      </w:r>
      <w:r>
        <w:rPr>
          <w:spacing w:val="-1"/>
        </w:rPr>
        <w:t>jo</w:t>
      </w:r>
      <w:r>
        <w:rPr>
          <w:spacing w:val="39"/>
        </w:rPr>
        <w:t xml:space="preserve"> </w:t>
      </w:r>
      <w:r>
        <w:rPr>
          <w:spacing w:val="-1"/>
        </w:rPr>
        <w:t>iestājušies</w:t>
      </w:r>
      <w:r>
        <w:rPr>
          <w:spacing w:val="41"/>
        </w:rPr>
        <w:t xml:space="preserve"> </w:t>
      </w:r>
      <w:r>
        <w:rPr>
          <w:spacing w:val="-1"/>
        </w:rPr>
        <w:t>priekšnoteikumi</w:t>
      </w:r>
      <w:r>
        <w:rPr>
          <w:spacing w:val="43"/>
        </w:rPr>
        <w:t xml:space="preserve"> </w:t>
      </w:r>
      <w:r>
        <w:rPr>
          <w:spacing w:val="-1"/>
        </w:rPr>
        <w:t>tās</w:t>
      </w:r>
      <w:r>
        <w:rPr>
          <w:spacing w:val="40"/>
        </w:rPr>
        <w:t xml:space="preserve"> </w:t>
      </w:r>
      <w:r>
        <w:rPr>
          <w:spacing w:val="-1"/>
        </w:rPr>
        <w:t>samazināšanai.</w:t>
      </w:r>
      <w:r>
        <w:rPr>
          <w:spacing w:val="42"/>
        </w:rPr>
        <w:t xml:space="preserve"> </w:t>
      </w:r>
      <w:r>
        <w:rPr>
          <w:spacing w:val="-1"/>
        </w:rPr>
        <w:t>Atbildētājs</w:t>
      </w:r>
      <w:r>
        <w:rPr>
          <w:spacing w:val="42"/>
        </w:rPr>
        <w:t xml:space="preserve"> </w:t>
      </w:r>
      <w:r>
        <w:rPr>
          <w:spacing w:val="-1"/>
        </w:rPr>
        <w:t>ir</w:t>
      </w:r>
      <w:r>
        <w:rPr>
          <w:spacing w:val="40"/>
        </w:rPr>
        <w:t xml:space="preserve"> </w:t>
      </w:r>
      <w:r>
        <w:rPr>
          <w:spacing w:val="-1"/>
        </w:rPr>
        <w:t>veicis</w:t>
      </w:r>
      <w:r>
        <w:rPr>
          <w:spacing w:val="42"/>
        </w:rPr>
        <w:t xml:space="preserve"> </w:t>
      </w:r>
      <w:r>
        <w:rPr>
          <w:spacing w:val="-1"/>
        </w:rPr>
        <w:t>iekšējās</w:t>
      </w:r>
      <w:r>
        <w:rPr>
          <w:spacing w:val="93"/>
        </w:rPr>
        <w:t xml:space="preserve"> </w:t>
      </w:r>
      <w:r>
        <w:rPr>
          <w:spacing w:val="-1"/>
        </w:rPr>
        <w:t>apdares</w:t>
      </w:r>
      <w:r>
        <w:rPr>
          <w:spacing w:val="9"/>
        </w:rPr>
        <w:t xml:space="preserve"> </w:t>
      </w:r>
      <w:r>
        <w:rPr>
          <w:spacing w:val="-1"/>
        </w:rPr>
        <w:t>darbus</w:t>
      </w:r>
      <w:r>
        <w:rPr>
          <w:spacing w:val="9"/>
        </w:rPr>
        <w:t xml:space="preserve"> </w:t>
      </w:r>
      <w:r>
        <w:rPr>
          <w:spacing w:val="-1"/>
        </w:rPr>
        <w:t>viņam</w:t>
      </w:r>
      <w:r>
        <w:rPr>
          <w:spacing w:val="7"/>
        </w:rPr>
        <w:t xml:space="preserve"> </w:t>
      </w:r>
      <w:r>
        <w:rPr>
          <w:spacing w:val="-1"/>
        </w:rPr>
        <w:t>atsevišķā</w:t>
      </w:r>
      <w:r>
        <w:rPr>
          <w:spacing w:val="9"/>
        </w:rPr>
        <w:t xml:space="preserve"> </w:t>
      </w:r>
      <w:r>
        <w:rPr>
          <w:spacing w:val="-1"/>
        </w:rPr>
        <w:t>lietošanā</w:t>
      </w:r>
      <w:r>
        <w:rPr>
          <w:spacing w:val="9"/>
        </w:rPr>
        <w:t xml:space="preserve"> </w:t>
      </w:r>
      <w:r>
        <w:rPr>
          <w:spacing w:val="-1"/>
        </w:rPr>
        <w:t>nodotajos</w:t>
      </w:r>
      <w:r>
        <w:rPr>
          <w:spacing w:val="7"/>
        </w:rPr>
        <w:t xml:space="preserve"> </w:t>
      </w:r>
      <w:r>
        <w:rPr>
          <w:spacing w:val="-1"/>
        </w:rPr>
        <w:t>dzīvokļos</w:t>
      </w:r>
      <w:r>
        <w:rPr>
          <w:spacing w:val="10"/>
        </w:rPr>
        <w:t xml:space="preserve"> </w:t>
      </w:r>
      <w:r>
        <w:t>un</w:t>
      </w:r>
      <w:r>
        <w:rPr>
          <w:spacing w:val="8"/>
        </w:rPr>
        <w:t xml:space="preserve"> </w:t>
      </w:r>
      <w:r>
        <w:rPr>
          <w:spacing w:val="-1"/>
        </w:rPr>
        <w:t>tie</w:t>
      </w:r>
      <w:r>
        <w:rPr>
          <w:spacing w:val="8"/>
        </w:rPr>
        <w:t xml:space="preserve"> </w:t>
      </w:r>
      <w:r>
        <w:rPr>
          <w:spacing w:val="-1"/>
        </w:rPr>
        <w:t>ir</w:t>
      </w:r>
      <w:r>
        <w:rPr>
          <w:spacing w:val="8"/>
        </w:rPr>
        <w:t xml:space="preserve"> </w:t>
      </w:r>
      <w:r>
        <w:rPr>
          <w:spacing w:val="-1"/>
        </w:rPr>
        <w:t>pabeigti</w:t>
      </w:r>
      <w:r>
        <w:rPr>
          <w:spacing w:val="10"/>
        </w:rPr>
        <w:t xml:space="preserve"> </w:t>
      </w:r>
      <w:r>
        <w:rPr>
          <w:spacing w:val="-1"/>
        </w:rPr>
        <w:t>2006.gada</w:t>
      </w:r>
      <w:r>
        <w:rPr>
          <w:spacing w:val="8"/>
        </w:rPr>
        <w:t xml:space="preserve"> </w:t>
      </w:r>
      <w:r>
        <w:rPr>
          <w:spacing w:val="-1"/>
        </w:rPr>
        <w:t>augustā,</w:t>
      </w:r>
      <w:r>
        <w:rPr>
          <w:spacing w:val="109"/>
        </w:rPr>
        <w:t xml:space="preserve"> </w:t>
      </w:r>
      <w:r>
        <w:rPr>
          <w:spacing w:val="-1"/>
        </w:rPr>
        <w:t>septembrī</w:t>
      </w:r>
      <w:r>
        <w:rPr>
          <w:spacing w:val="13"/>
        </w:rPr>
        <w:t xml:space="preserve"> </w:t>
      </w:r>
      <w:r>
        <w:t>un</w:t>
      </w:r>
      <w:r>
        <w:rPr>
          <w:spacing w:val="13"/>
        </w:rPr>
        <w:t xml:space="preserve"> </w:t>
      </w:r>
      <w:r>
        <w:rPr>
          <w:spacing w:val="-1"/>
        </w:rPr>
        <w:t>oktobrī.</w:t>
      </w:r>
      <w:r>
        <w:rPr>
          <w:spacing w:val="15"/>
        </w:rPr>
        <w:t xml:space="preserve"> </w:t>
      </w:r>
      <w:r>
        <w:rPr>
          <w:spacing w:val="-1"/>
        </w:rPr>
        <w:t>Pastāvot</w:t>
      </w:r>
      <w:r>
        <w:rPr>
          <w:spacing w:val="14"/>
        </w:rPr>
        <w:t xml:space="preserve"> </w:t>
      </w:r>
      <w:r>
        <w:rPr>
          <w:spacing w:val="-1"/>
        </w:rPr>
        <w:t>šādiem</w:t>
      </w:r>
      <w:r>
        <w:rPr>
          <w:spacing w:val="14"/>
        </w:rPr>
        <w:t xml:space="preserve"> </w:t>
      </w:r>
      <w:r>
        <w:rPr>
          <w:spacing w:val="-1"/>
        </w:rPr>
        <w:t>apstākļiem,</w:t>
      </w:r>
      <w:r>
        <w:rPr>
          <w:spacing w:val="16"/>
        </w:rPr>
        <w:t xml:space="preserve"> </w:t>
      </w:r>
      <w:r>
        <w:t>no</w:t>
      </w:r>
      <w:r>
        <w:rPr>
          <w:spacing w:val="13"/>
        </w:rPr>
        <w:t xml:space="preserve"> </w:t>
      </w:r>
      <w:r>
        <w:rPr>
          <w:spacing w:val="-1"/>
        </w:rPr>
        <w:t>2006.gada</w:t>
      </w:r>
      <w:r>
        <w:rPr>
          <w:spacing w:val="15"/>
        </w:rPr>
        <w:t xml:space="preserve"> </w:t>
      </w:r>
      <w:r>
        <w:rPr>
          <w:spacing w:val="-1"/>
        </w:rPr>
        <w:t>1.decembra</w:t>
      </w:r>
      <w:r>
        <w:rPr>
          <w:spacing w:val="15"/>
        </w:rPr>
        <w:t xml:space="preserve"> </w:t>
      </w:r>
      <w:r>
        <w:rPr>
          <w:spacing w:val="-1"/>
        </w:rPr>
        <w:t>līdz</w:t>
      </w:r>
      <w:r>
        <w:rPr>
          <w:spacing w:val="15"/>
        </w:rPr>
        <w:t xml:space="preserve"> </w:t>
      </w:r>
      <w:r>
        <w:rPr>
          <w:spacing w:val="-1"/>
        </w:rPr>
        <w:t>2008.gada</w:t>
      </w:r>
      <w:r>
        <w:rPr>
          <w:spacing w:val="89"/>
          <w:w w:val="99"/>
        </w:rPr>
        <w:t xml:space="preserve"> </w:t>
      </w:r>
      <w:r>
        <w:rPr>
          <w:spacing w:val="-1"/>
        </w:rPr>
        <w:t>30.septembrim</w:t>
      </w:r>
      <w:r>
        <w:rPr>
          <w:spacing w:val="5"/>
        </w:rPr>
        <w:t xml:space="preserve"> </w:t>
      </w:r>
      <w:r>
        <w:rPr>
          <w:spacing w:val="-1"/>
        </w:rPr>
        <w:t>atlīdzība</w:t>
      </w:r>
      <w:r>
        <w:rPr>
          <w:spacing w:val="6"/>
        </w:rPr>
        <w:t xml:space="preserve"> </w:t>
      </w:r>
      <w:r>
        <w:rPr>
          <w:spacing w:val="-1"/>
        </w:rPr>
        <w:t>par</w:t>
      </w:r>
      <w:r>
        <w:rPr>
          <w:spacing w:val="4"/>
        </w:rPr>
        <w:t xml:space="preserve"> </w:t>
      </w:r>
      <w:r>
        <w:rPr>
          <w:spacing w:val="-1"/>
        </w:rPr>
        <w:t>nekustamā</w:t>
      </w:r>
      <w:r>
        <w:rPr>
          <w:spacing w:val="6"/>
        </w:rPr>
        <w:t xml:space="preserve"> </w:t>
      </w:r>
      <w:r>
        <w:rPr>
          <w:spacing w:val="-1"/>
        </w:rPr>
        <w:t>īpašuma</w:t>
      </w:r>
      <w:r>
        <w:rPr>
          <w:spacing w:val="6"/>
        </w:rPr>
        <w:t xml:space="preserve"> </w:t>
      </w:r>
      <w:r>
        <w:rPr>
          <w:spacing w:val="-1"/>
        </w:rPr>
        <w:t>pārvaldīšanu</w:t>
      </w:r>
      <w:r>
        <w:rPr>
          <w:spacing w:val="4"/>
        </w:rPr>
        <w:t xml:space="preserve"> </w:t>
      </w:r>
      <w:r>
        <w:t xml:space="preserve">un </w:t>
      </w:r>
      <w:r>
        <w:rPr>
          <w:spacing w:val="-1"/>
        </w:rPr>
        <w:t>apsaimniekošanu</w:t>
      </w:r>
      <w:r>
        <w:t xml:space="preserve"> </w:t>
      </w:r>
      <w:r>
        <w:rPr>
          <w:spacing w:val="-1"/>
        </w:rPr>
        <w:t>maksājama</w:t>
      </w:r>
      <w:r>
        <w:rPr>
          <w:spacing w:val="85"/>
          <w:w w:val="99"/>
        </w:rPr>
        <w:t xml:space="preserve"> </w:t>
      </w:r>
      <w:r>
        <w:t>0,45</w:t>
      </w:r>
      <w:r>
        <w:rPr>
          <w:spacing w:val="-4"/>
        </w:rPr>
        <w:t xml:space="preserve"> </w:t>
      </w:r>
      <w:r>
        <w:rPr>
          <w:spacing w:val="-1"/>
        </w:rPr>
        <w:t>Ls</w:t>
      </w:r>
      <w:r>
        <w:rPr>
          <w:spacing w:val="12"/>
        </w:rPr>
        <w:t xml:space="preserve"> </w:t>
      </w:r>
      <w:r>
        <w:rPr>
          <w:spacing w:val="-1"/>
        </w:rPr>
        <w:t>par</w:t>
      </w:r>
      <w:r>
        <w:rPr>
          <w:spacing w:val="15"/>
        </w:rPr>
        <w:t xml:space="preserve"> </w:t>
      </w:r>
      <w:r>
        <w:rPr>
          <w:spacing w:val="-1"/>
        </w:rPr>
        <w:t>vienu</w:t>
      </w:r>
      <w:r>
        <w:rPr>
          <w:spacing w:val="12"/>
        </w:rPr>
        <w:t xml:space="preserve"> </w:t>
      </w:r>
      <w:r>
        <w:rPr>
          <w:spacing w:val="-1"/>
        </w:rPr>
        <w:t>dzīvojamās</w:t>
      </w:r>
      <w:r>
        <w:rPr>
          <w:spacing w:val="17"/>
        </w:rPr>
        <w:t xml:space="preserve"> </w:t>
      </w:r>
      <w:r>
        <w:rPr>
          <w:spacing w:val="-1"/>
        </w:rPr>
        <w:t>platības</w:t>
      </w:r>
      <w:r>
        <w:rPr>
          <w:spacing w:val="15"/>
        </w:rPr>
        <w:t xml:space="preserve"> </w:t>
      </w:r>
      <w:r>
        <w:rPr>
          <w:spacing w:val="-1"/>
        </w:rPr>
        <w:t>kvadrātmetru,</w:t>
      </w:r>
      <w:r>
        <w:rPr>
          <w:spacing w:val="17"/>
        </w:rPr>
        <w:t xml:space="preserve"> </w:t>
      </w:r>
      <w:r>
        <w:rPr>
          <w:spacing w:val="-1"/>
        </w:rPr>
        <w:t>jo</w:t>
      </w:r>
      <w:r>
        <w:rPr>
          <w:spacing w:val="12"/>
        </w:rPr>
        <w:t xml:space="preserve"> </w:t>
      </w:r>
      <w:r>
        <w:rPr>
          <w:spacing w:val="-1"/>
        </w:rPr>
        <w:t>tāda</w:t>
      </w:r>
      <w:r>
        <w:rPr>
          <w:spacing w:val="14"/>
        </w:rPr>
        <w:t xml:space="preserve"> </w:t>
      </w:r>
      <w:r>
        <w:rPr>
          <w:spacing w:val="-1"/>
        </w:rPr>
        <w:t>tā</w:t>
      </w:r>
      <w:r>
        <w:rPr>
          <w:spacing w:val="12"/>
        </w:rPr>
        <w:t xml:space="preserve"> </w:t>
      </w:r>
      <w:r>
        <w:rPr>
          <w:spacing w:val="-1"/>
        </w:rPr>
        <w:t>noteikta</w:t>
      </w:r>
      <w:r>
        <w:rPr>
          <w:spacing w:val="16"/>
        </w:rPr>
        <w:t xml:space="preserve"> </w:t>
      </w:r>
      <w:r>
        <w:rPr>
          <w:spacing w:val="-1"/>
        </w:rPr>
        <w:t>citiem</w:t>
      </w:r>
      <w:r>
        <w:rPr>
          <w:spacing w:val="15"/>
        </w:rPr>
        <w:t xml:space="preserve"> </w:t>
      </w:r>
      <w:r>
        <w:rPr>
          <w:spacing w:val="-1"/>
        </w:rPr>
        <w:t>nekustamā</w:t>
      </w:r>
      <w:r>
        <w:rPr>
          <w:spacing w:val="16"/>
        </w:rPr>
        <w:t xml:space="preserve"> </w:t>
      </w:r>
      <w:r>
        <w:rPr>
          <w:spacing w:val="-1"/>
        </w:rPr>
        <w:t>īpašuma</w:t>
      </w:r>
      <w:r>
        <w:rPr>
          <w:spacing w:val="69"/>
          <w:w w:val="99"/>
        </w:rPr>
        <w:t xml:space="preserve"> </w:t>
      </w:r>
      <w:r>
        <w:rPr>
          <w:spacing w:val="-1"/>
        </w:rPr>
        <w:t xml:space="preserve">kopīpašniekiem, </w:t>
      </w:r>
      <w:r>
        <w:t>kuri</w:t>
      </w:r>
      <w:r>
        <w:rPr>
          <w:spacing w:val="-4"/>
        </w:rPr>
        <w:t xml:space="preserve"> </w:t>
      </w:r>
      <w:r>
        <w:rPr>
          <w:spacing w:val="-1"/>
        </w:rPr>
        <w:t>ir</w:t>
      </w:r>
      <w:r>
        <w:rPr>
          <w:spacing w:val="-2"/>
        </w:rPr>
        <w:t xml:space="preserve"> </w:t>
      </w:r>
      <w:r>
        <w:rPr>
          <w:spacing w:val="-1"/>
        </w:rPr>
        <w:t>pabeiguši</w:t>
      </w:r>
      <w:r>
        <w:rPr>
          <w:spacing w:val="-3"/>
        </w:rPr>
        <w:t xml:space="preserve"> </w:t>
      </w:r>
      <w:r>
        <w:rPr>
          <w:spacing w:val="-1"/>
        </w:rPr>
        <w:t>viņu</w:t>
      </w:r>
      <w:r>
        <w:rPr>
          <w:spacing w:val="-4"/>
        </w:rPr>
        <w:t xml:space="preserve"> </w:t>
      </w:r>
      <w:r>
        <w:rPr>
          <w:spacing w:val="-1"/>
        </w:rPr>
        <w:t>atsevišķā</w:t>
      </w:r>
      <w:r>
        <w:rPr>
          <w:spacing w:val="-3"/>
        </w:rPr>
        <w:t xml:space="preserve"> </w:t>
      </w:r>
      <w:r>
        <w:rPr>
          <w:spacing w:val="-1"/>
        </w:rPr>
        <w:t>lietošanā</w:t>
      </w:r>
      <w:r>
        <w:rPr>
          <w:spacing w:val="-3"/>
        </w:rPr>
        <w:t xml:space="preserve"> </w:t>
      </w:r>
      <w:r>
        <w:rPr>
          <w:spacing w:val="-1"/>
        </w:rPr>
        <w:t>nodoto</w:t>
      </w:r>
      <w:r>
        <w:rPr>
          <w:spacing w:val="-4"/>
        </w:rPr>
        <w:t xml:space="preserve"> </w:t>
      </w:r>
      <w:r>
        <w:rPr>
          <w:spacing w:val="-1"/>
        </w:rPr>
        <w:t>dzīvokļu</w:t>
      </w:r>
      <w:r>
        <w:rPr>
          <w:spacing w:val="-2"/>
        </w:rPr>
        <w:t xml:space="preserve"> </w:t>
      </w:r>
      <w:r>
        <w:rPr>
          <w:spacing w:val="-1"/>
        </w:rPr>
        <w:t>iekšējo</w:t>
      </w:r>
      <w:r>
        <w:rPr>
          <w:spacing w:val="-4"/>
        </w:rPr>
        <w:t xml:space="preserve"> </w:t>
      </w:r>
      <w:r>
        <w:rPr>
          <w:spacing w:val="-1"/>
        </w:rPr>
        <w:t>apdari.</w:t>
      </w:r>
      <w:r>
        <w:rPr>
          <w:spacing w:val="-2"/>
        </w:rPr>
        <w:t xml:space="preserve"> </w:t>
      </w:r>
      <w:r>
        <w:rPr>
          <w:spacing w:val="-1"/>
        </w:rPr>
        <w:t>Savukārt,</w:t>
      </w:r>
      <w:r>
        <w:rPr>
          <w:spacing w:val="105"/>
        </w:rPr>
        <w:t xml:space="preserve"> </w:t>
      </w:r>
      <w:r>
        <w:rPr>
          <w:spacing w:val="-1"/>
        </w:rPr>
        <w:t>sākot</w:t>
      </w:r>
      <w:r>
        <w:rPr>
          <w:spacing w:val="-5"/>
        </w:rPr>
        <w:t xml:space="preserve"> </w:t>
      </w:r>
      <w:r>
        <w:rPr>
          <w:spacing w:val="-1"/>
        </w:rPr>
        <w:t>ar</w:t>
      </w:r>
      <w:r>
        <w:rPr>
          <w:spacing w:val="-5"/>
        </w:rPr>
        <w:t xml:space="preserve"> </w:t>
      </w:r>
      <w:r>
        <w:rPr>
          <w:spacing w:val="-1"/>
        </w:rPr>
        <w:t>2008.gada</w:t>
      </w:r>
      <w:r>
        <w:rPr>
          <w:spacing w:val="-6"/>
        </w:rPr>
        <w:t xml:space="preserve"> </w:t>
      </w:r>
      <w:r>
        <w:rPr>
          <w:spacing w:val="-1"/>
        </w:rPr>
        <w:t>1.oktobri,</w:t>
      </w:r>
      <w:r>
        <w:rPr>
          <w:spacing w:val="53"/>
        </w:rPr>
        <w:t xml:space="preserve"> </w:t>
      </w:r>
      <w:r>
        <w:rPr>
          <w:spacing w:val="-1"/>
        </w:rPr>
        <w:t>atlīdzība</w:t>
      </w:r>
      <w:r>
        <w:rPr>
          <w:spacing w:val="-5"/>
        </w:rPr>
        <w:t xml:space="preserve"> </w:t>
      </w:r>
      <w:r>
        <w:rPr>
          <w:spacing w:val="-1"/>
        </w:rPr>
        <w:t>par</w:t>
      </w:r>
      <w:r>
        <w:rPr>
          <w:spacing w:val="-4"/>
        </w:rPr>
        <w:t xml:space="preserve"> </w:t>
      </w:r>
      <w:r>
        <w:rPr>
          <w:spacing w:val="-1"/>
        </w:rPr>
        <w:t>īpašuma</w:t>
      </w:r>
      <w:r>
        <w:rPr>
          <w:spacing w:val="-5"/>
        </w:rPr>
        <w:t xml:space="preserve"> </w:t>
      </w:r>
      <w:r>
        <w:rPr>
          <w:spacing w:val="-1"/>
        </w:rPr>
        <w:t>apsaimniekošanu</w:t>
      </w:r>
      <w:r>
        <w:rPr>
          <w:spacing w:val="-2"/>
        </w:rPr>
        <w:t xml:space="preserve"> </w:t>
      </w:r>
      <w:r>
        <w:rPr>
          <w:spacing w:val="-1"/>
        </w:rPr>
        <w:t>atbilstoši</w:t>
      </w:r>
      <w:r>
        <w:rPr>
          <w:spacing w:val="-5"/>
        </w:rPr>
        <w:t xml:space="preserve"> </w:t>
      </w:r>
      <w:r>
        <w:rPr>
          <w:spacing w:val="-1"/>
        </w:rPr>
        <w:t>prasītājas</w:t>
      </w:r>
      <w:r>
        <w:rPr>
          <w:spacing w:val="-5"/>
        </w:rPr>
        <w:t xml:space="preserve"> </w:t>
      </w:r>
      <w:r>
        <w:rPr>
          <w:spacing w:val="-1"/>
        </w:rPr>
        <w:t>2008.gada</w:t>
      </w:r>
      <w:r>
        <w:rPr>
          <w:spacing w:val="115"/>
          <w:w w:val="99"/>
        </w:rPr>
        <w:t xml:space="preserve"> </w:t>
      </w:r>
      <w:r>
        <w:rPr>
          <w:spacing w:val="-1"/>
        </w:rPr>
        <w:t>29.augusta</w:t>
      </w:r>
      <w:r>
        <w:rPr>
          <w:spacing w:val="58"/>
        </w:rPr>
        <w:t xml:space="preserve"> </w:t>
      </w:r>
      <w:r>
        <w:rPr>
          <w:spacing w:val="-1"/>
        </w:rPr>
        <w:t>lēmumam</w:t>
      </w:r>
      <w:r>
        <w:rPr>
          <w:spacing w:val="3"/>
        </w:rPr>
        <w:t xml:space="preserve"> </w:t>
      </w:r>
      <w:r>
        <w:rPr>
          <w:spacing w:val="-1"/>
        </w:rPr>
        <w:t>(protokols</w:t>
      </w:r>
      <w:r>
        <w:rPr>
          <w:spacing w:val="58"/>
        </w:rPr>
        <w:t xml:space="preserve"> </w:t>
      </w:r>
      <w:r w:rsidR="00643EE3">
        <w:t xml:space="preserve">Nr.6) </w:t>
      </w:r>
      <w:r>
        <w:rPr>
          <w:spacing w:val="-1"/>
        </w:rPr>
        <w:t>nosakāma</w:t>
      </w:r>
      <w:r>
        <w:rPr>
          <w:spacing w:val="1"/>
        </w:rPr>
        <w:t xml:space="preserve"> </w:t>
      </w:r>
      <w:r>
        <w:t>0,513</w:t>
      </w:r>
      <w:r>
        <w:rPr>
          <w:spacing w:val="2"/>
        </w:rPr>
        <w:t xml:space="preserve"> </w:t>
      </w:r>
      <w:r>
        <w:rPr>
          <w:spacing w:val="-1"/>
        </w:rPr>
        <w:t>Ls</w:t>
      </w:r>
      <w:r>
        <w:t xml:space="preserve"> </w:t>
      </w:r>
      <w:r>
        <w:rPr>
          <w:spacing w:val="-1"/>
        </w:rPr>
        <w:t>par</w:t>
      </w:r>
      <w:r w:rsidR="00643EE3">
        <w:t xml:space="preserve"> </w:t>
      </w:r>
      <w:r>
        <w:rPr>
          <w:spacing w:val="-1"/>
        </w:rPr>
        <w:t>vienu</w:t>
      </w:r>
      <w:r>
        <w:rPr>
          <w:spacing w:val="59"/>
        </w:rPr>
        <w:t xml:space="preserve"> </w:t>
      </w:r>
      <w:r>
        <w:rPr>
          <w:spacing w:val="-1"/>
        </w:rPr>
        <w:t>dzīvojamās</w:t>
      </w:r>
      <w:r>
        <w:rPr>
          <w:spacing w:val="3"/>
        </w:rPr>
        <w:t xml:space="preserve"> </w:t>
      </w:r>
      <w:r>
        <w:rPr>
          <w:spacing w:val="-1"/>
        </w:rPr>
        <w:t>platības</w:t>
      </w:r>
      <w:r>
        <w:rPr>
          <w:spacing w:val="69"/>
        </w:rPr>
        <w:t xml:space="preserve"> </w:t>
      </w:r>
      <w:r>
        <w:rPr>
          <w:spacing w:val="-1"/>
        </w:rPr>
        <w:t>kvadrātmetru.</w:t>
      </w:r>
    </w:p>
    <w:p w:rsidR="003F67EC" w:rsidRDefault="003F67EC" w:rsidP="00A9445F">
      <w:pPr>
        <w:pStyle w:val="BodyText"/>
        <w:kinsoku w:val="0"/>
        <w:overflowPunct w:val="0"/>
        <w:spacing w:line="276" w:lineRule="auto"/>
        <w:ind w:left="0" w:firstLine="567"/>
        <w:jc w:val="both"/>
        <w:rPr>
          <w:spacing w:val="-1"/>
        </w:rPr>
      </w:pPr>
      <w:r>
        <w:rPr>
          <w:spacing w:val="-1"/>
        </w:rPr>
        <w:t>Tomēr</w:t>
      </w:r>
      <w:r>
        <w:rPr>
          <w:spacing w:val="55"/>
        </w:rPr>
        <w:t xml:space="preserve"> </w:t>
      </w:r>
      <w:r>
        <w:rPr>
          <w:spacing w:val="-1"/>
        </w:rPr>
        <w:t>prasītāja</w:t>
      </w:r>
      <w:r>
        <w:rPr>
          <w:spacing w:val="53"/>
        </w:rPr>
        <w:t xml:space="preserve"> </w:t>
      </w:r>
      <w:r>
        <w:rPr>
          <w:spacing w:val="-1"/>
        </w:rPr>
        <w:t>nav</w:t>
      </w:r>
      <w:r>
        <w:rPr>
          <w:spacing w:val="53"/>
        </w:rPr>
        <w:t xml:space="preserve"> </w:t>
      </w:r>
      <w:r>
        <w:rPr>
          <w:spacing w:val="-1"/>
        </w:rPr>
        <w:t>samazinājusi</w:t>
      </w:r>
      <w:r>
        <w:rPr>
          <w:spacing w:val="53"/>
        </w:rPr>
        <w:t xml:space="preserve"> </w:t>
      </w:r>
      <w:r>
        <w:rPr>
          <w:spacing w:val="-1"/>
        </w:rPr>
        <w:t>atbildētājam</w:t>
      </w:r>
      <w:r>
        <w:rPr>
          <w:spacing w:val="54"/>
        </w:rPr>
        <w:t xml:space="preserve"> </w:t>
      </w:r>
      <w:r>
        <w:rPr>
          <w:spacing w:val="-1"/>
        </w:rPr>
        <w:t>maksājamās</w:t>
      </w:r>
      <w:r>
        <w:rPr>
          <w:spacing w:val="56"/>
        </w:rPr>
        <w:t xml:space="preserve"> </w:t>
      </w:r>
      <w:r>
        <w:rPr>
          <w:spacing w:val="-1"/>
        </w:rPr>
        <w:t>atlīdzības</w:t>
      </w:r>
      <w:r>
        <w:rPr>
          <w:spacing w:val="56"/>
        </w:rPr>
        <w:t xml:space="preserve"> </w:t>
      </w:r>
      <w:r>
        <w:rPr>
          <w:spacing w:val="-1"/>
        </w:rPr>
        <w:t>apmēru.</w:t>
      </w:r>
      <w:r>
        <w:rPr>
          <w:spacing w:val="55"/>
        </w:rPr>
        <w:t xml:space="preserve"> </w:t>
      </w:r>
      <w:r>
        <w:rPr>
          <w:spacing w:val="-1"/>
        </w:rPr>
        <w:t>Līdz</w:t>
      </w:r>
      <w:r>
        <w:rPr>
          <w:spacing w:val="56"/>
        </w:rPr>
        <w:t xml:space="preserve"> </w:t>
      </w:r>
      <w:r>
        <w:rPr>
          <w:spacing w:val="-1"/>
        </w:rPr>
        <w:t>ar</w:t>
      </w:r>
      <w:r>
        <w:rPr>
          <w:spacing w:val="51"/>
        </w:rPr>
        <w:t xml:space="preserve"> </w:t>
      </w:r>
      <w:r>
        <w:rPr>
          <w:spacing w:val="-1"/>
        </w:rPr>
        <w:t>to</w:t>
      </w:r>
      <w:r>
        <w:rPr>
          <w:spacing w:val="67"/>
        </w:rPr>
        <w:t xml:space="preserve"> </w:t>
      </w:r>
      <w:r>
        <w:rPr>
          <w:spacing w:val="-1"/>
        </w:rPr>
        <w:t>atbildētājs</w:t>
      </w:r>
      <w:r>
        <w:rPr>
          <w:spacing w:val="-8"/>
        </w:rPr>
        <w:t xml:space="preserve"> </w:t>
      </w:r>
      <w:r>
        <w:rPr>
          <w:spacing w:val="-1"/>
        </w:rPr>
        <w:t>ir</w:t>
      </w:r>
      <w:r>
        <w:rPr>
          <w:spacing w:val="-6"/>
        </w:rPr>
        <w:t xml:space="preserve"> </w:t>
      </w:r>
      <w:r>
        <w:rPr>
          <w:spacing w:val="-1"/>
        </w:rPr>
        <w:t>pārmaksājis</w:t>
      </w:r>
      <w:r>
        <w:rPr>
          <w:spacing w:val="-5"/>
        </w:rPr>
        <w:t xml:space="preserve"> </w:t>
      </w:r>
      <w:r>
        <w:rPr>
          <w:spacing w:val="-1"/>
        </w:rPr>
        <w:t>izdevumus</w:t>
      </w:r>
      <w:r>
        <w:rPr>
          <w:spacing w:val="-5"/>
        </w:rPr>
        <w:t xml:space="preserve"> </w:t>
      </w:r>
      <w:r>
        <w:rPr>
          <w:spacing w:val="-1"/>
        </w:rPr>
        <w:t>par</w:t>
      </w:r>
      <w:r>
        <w:rPr>
          <w:spacing w:val="-7"/>
        </w:rPr>
        <w:t xml:space="preserve"> </w:t>
      </w:r>
      <w:r>
        <w:rPr>
          <w:spacing w:val="-1"/>
        </w:rPr>
        <w:t>īpašuma</w:t>
      </w:r>
      <w:r>
        <w:rPr>
          <w:spacing w:val="-5"/>
        </w:rPr>
        <w:t xml:space="preserve"> </w:t>
      </w:r>
      <w:r>
        <w:rPr>
          <w:spacing w:val="-1"/>
        </w:rPr>
        <w:t>apsaimniekošanu.</w:t>
      </w:r>
    </w:p>
    <w:p w:rsidR="003F67EC" w:rsidRPr="00727C87" w:rsidRDefault="003F67EC" w:rsidP="00A9445F">
      <w:pPr>
        <w:pStyle w:val="BodyText"/>
        <w:kinsoku w:val="0"/>
        <w:overflowPunct w:val="0"/>
        <w:spacing w:line="276" w:lineRule="auto"/>
        <w:ind w:left="0" w:firstLine="567"/>
        <w:jc w:val="both"/>
      </w:pPr>
      <w:r w:rsidRPr="00727C87">
        <w:lastRenderedPageBreak/>
        <w:t>[4.2] Atbildētājam atsevišķā lietošanā nodotajiem dzīvokļiem Nr.</w:t>
      </w:r>
      <w:r w:rsidR="00727C87" w:rsidRPr="00727C87">
        <w:t> </w:t>
      </w:r>
      <w:r w:rsidRPr="00727C87">
        <w:t xml:space="preserve">175, </w:t>
      </w:r>
      <w:r w:rsidR="00727C87" w:rsidRPr="00727C87">
        <w:t>[</w:t>
      </w:r>
      <w:r w:rsidR="00727C87">
        <w:t>adrese</w:t>
      </w:r>
      <w:r w:rsidR="00727C87" w:rsidRPr="00727C87">
        <w:t xml:space="preserve"> 1]</w:t>
      </w:r>
      <w:r w:rsidRPr="00727C87">
        <w:t xml:space="preserve"> un Nr.</w:t>
      </w:r>
      <w:r w:rsidR="00727C87" w:rsidRPr="00727C87">
        <w:t> </w:t>
      </w:r>
      <w:r w:rsidRPr="00727C87">
        <w:t xml:space="preserve">42, </w:t>
      </w:r>
      <w:r w:rsidR="00727C87">
        <w:t>[adrese</w:t>
      </w:r>
      <w:r w:rsidR="00727C87" w:rsidRPr="00727C87">
        <w:t xml:space="preserve"> 2]</w:t>
      </w:r>
      <w:r w:rsidRPr="00727C87">
        <w:t>, Rīgā, kopš 2008.gada janvāra sākuma ir pārtraukta</w:t>
      </w:r>
      <w:r w:rsidRPr="00727C87">
        <w:rPr>
          <w:w w:val="99"/>
        </w:rPr>
        <w:t xml:space="preserve"> </w:t>
      </w:r>
      <w:r w:rsidRPr="00727C87">
        <w:t>elektroenerģijas padeve. Ar Rīgas pilsētas Īres valdes 2008.gada 16.maija lēmumu Nr.</w:t>
      </w:r>
      <w:r w:rsidR="00727C87" w:rsidRPr="00727C87">
        <w:t> </w:t>
      </w:r>
      <w:r w:rsidRPr="00727C87">
        <w:t>136 prasītājai</w:t>
      </w:r>
      <w:r w:rsidRPr="00727C87">
        <w:rPr>
          <w:w w:val="99"/>
        </w:rPr>
        <w:t xml:space="preserve"> </w:t>
      </w:r>
      <w:r w:rsidRPr="00727C87">
        <w:t>uzlikts pienākums nekavējoties atjaunot elektroenerģijas padevi minētiem dzīvokļiem, taču prasītāja</w:t>
      </w:r>
      <w:r w:rsidRPr="00727C87">
        <w:rPr>
          <w:w w:val="99"/>
        </w:rPr>
        <w:t xml:space="preserve"> </w:t>
      </w:r>
      <w:r w:rsidRPr="00727C87">
        <w:t>šo pienākumu nepilda. Gluži pretēji, elektroenerģijas padeve nav atjaunota dzīvoklim Nr.</w:t>
      </w:r>
      <w:r w:rsidR="00727C87" w:rsidRPr="00727C87">
        <w:t> </w:t>
      </w:r>
      <w:r w:rsidRPr="00727C87">
        <w:t xml:space="preserve">42, </w:t>
      </w:r>
      <w:r w:rsidR="00727C87" w:rsidRPr="00727C87">
        <w:t>[</w:t>
      </w:r>
      <w:r w:rsidR="00727C87">
        <w:t>adrese</w:t>
      </w:r>
      <w:r w:rsidR="00727C87" w:rsidRPr="00727C87">
        <w:t xml:space="preserve"> 2]</w:t>
      </w:r>
      <w:r w:rsidRPr="00727C87">
        <w:t>, Rīgā, bet vēlāk atslēgta arī pārējiem atbildētājam atsevišķā lietošanā</w:t>
      </w:r>
      <w:r w:rsidRPr="00727C87">
        <w:rPr>
          <w:w w:val="99"/>
        </w:rPr>
        <w:t xml:space="preserve"> </w:t>
      </w:r>
      <w:r w:rsidRPr="00727C87">
        <w:t>nodotajiem dzīvokļiem Nr.</w:t>
      </w:r>
      <w:r w:rsidR="00727C87" w:rsidRPr="00727C87">
        <w:t> </w:t>
      </w:r>
      <w:r w:rsidRPr="00727C87">
        <w:t xml:space="preserve">38, </w:t>
      </w:r>
      <w:r w:rsidR="00727C87">
        <w:t>[adrese</w:t>
      </w:r>
      <w:r w:rsidR="00727C87" w:rsidRPr="00727C87">
        <w:t xml:space="preserve"> 1]</w:t>
      </w:r>
      <w:r w:rsidRPr="00727C87">
        <w:t xml:space="preserve"> un Nr.</w:t>
      </w:r>
      <w:r w:rsidR="00727C87" w:rsidRPr="00727C87">
        <w:t> </w:t>
      </w:r>
      <w:r w:rsidRPr="00727C87">
        <w:t xml:space="preserve">175, </w:t>
      </w:r>
      <w:r w:rsidR="00727C87" w:rsidRPr="00727C87">
        <w:t>[</w:t>
      </w:r>
      <w:r w:rsidR="00727C87">
        <w:t>adrese</w:t>
      </w:r>
      <w:r w:rsidR="00727C87" w:rsidRPr="00727C87">
        <w:t xml:space="preserve"> 1]</w:t>
      </w:r>
      <w:r w:rsidRPr="00727C87">
        <w:t>, Rīgā. Šāda prasītājas rīcība ir prettiesiska, jo atbildētājam nav parāda par izlietoto elektroenerģiju.</w:t>
      </w:r>
    </w:p>
    <w:p w:rsidR="003F67EC" w:rsidRPr="00643EE3" w:rsidRDefault="003F67EC" w:rsidP="00A9445F">
      <w:pPr>
        <w:pStyle w:val="BodyText"/>
        <w:kinsoku w:val="0"/>
        <w:overflowPunct w:val="0"/>
        <w:spacing w:before="0" w:line="276" w:lineRule="auto"/>
        <w:ind w:right="110"/>
        <w:jc w:val="both"/>
      </w:pPr>
      <w:r w:rsidRPr="00727C87">
        <w:t>[4.3] Atbildētājam nav pienākums maksāt prasītājai atlīdzību par apsardzes pakalpojumiem, jo izdevumi par tiem nav uzskatāmi par kopīpašuma uzturēšanai vajadzīgajiem izdevumiem</w:t>
      </w:r>
      <w:r w:rsidRPr="00727C87">
        <w:rPr>
          <w:w w:val="99"/>
        </w:rPr>
        <w:t xml:space="preserve"> </w:t>
      </w:r>
      <w:r w:rsidRPr="00727C87">
        <w:t>Civillikuma</w:t>
      </w:r>
      <w:r w:rsidRPr="00643EE3">
        <w:t xml:space="preserve"> 1071.panta izpratnē. Turklāt atbildētājs nav piekritis </w:t>
      </w:r>
      <w:r w:rsidR="00643EE3" w:rsidRPr="00643EE3">
        <w:t>šo</w:t>
      </w:r>
      <w:r w:rsidRPr="00643EE3">
        <w:t xml:space="preserve"> izdevumu segšanai, izbeidzoties 2006.gada 3.martā noslēgto pārvaldīšanas līgumu termiņam.</w:t>
      </w:r>
    </w:p>
    <w:p w:rsidR="003F67EC" w:rsidRPr="00643EE3" w:rsidRDefault="003F67EC" w:rsidP="00A9445F">
      <w:pPr>
        <w:pStyle w:val="BodyText"/>
        <w:kinsoku w:val="0"/>
        <w:overflowPunct w:val="0"/>
        <w:spacing w:before="0" w:line="276" w:lineRule="auto"/>
        <w:ind w:left="656" w:firstLine="0"/>
      </w:pPr>
      <w:r w:rsidRPr="00643EE3">
        <w:t xml:space="preserve">[4.4] Pretprasība pamatota ar Civillikuma 1068. un 1071.pantu, 1519.panta otro </w:t>
      </w:r>
      <w:r w:rsidR="00643EE3" w:rsidRPr="00643EE3">
        <w:t>daļu.</w:t>
      </w:r>
    </w:p>
    <w:p w:rsidR="003F67EC" w:rsidRPr="00643EE3" w:rsidRDefault="003F67EC" w:rsidP="00A9445F">
      <w:pPr>
        <w:pStyle w:val="BodyText"/>
        <w:kinsoku w:val="0"/>
        <w:overflowPunct w:val="0"/>
        <w:spacing w:before="0" w:line="276" w:lineRule="auto"/>
        <w:ind w:right="116"/>
        <w:jc w:val="both"/>
      </w:pPr>
      <w:r w:rsidRPr="00643EE3">
        <w:t>[5] Ar Rīgas pilsētas Kurzemes rajona tiesas 2011.gada 7.novembra spriedumu prasība</w:t>
      </w:r>
      <w:r w:rsidRPr="00643EE3">
        <w:rPr>
          <w:w w:val="99"/>
        </w:rPr>
        <w:t xml:space="preserve"> </w:t>
      </w:r>
      <w:r w:rsidRPr="00643EE3">
        <w:t>noraidīta, bet pretprasība apmierināta daļēji:</w:t>
      </w:r>
    </w:p>
    <w:p w:rsidR="003F67EC" w:rsidRPr="00727C87" w:rsidRDefault="003F67EC" w:rsidP="00A9445F">
      <w:pPr>
        <w:pStyle w:val="BodyText"/>
        <w:numPr>
          <w:ilvl w:val="0"/>
          <w:numId w:val="1"/>
        </w:numPr>
        <w:tabs>
          <w:tab w:val="left" w:pos="1010"/>
        </w:tabs>
        <w:kinsoku w:val="0"/>
        <w:overflowPunct w:val="0"/>
        <w:spacing w:before="0" w:line="276" w:lineRule="auto"/>
        <w:ind w:right="110" w:firstLine="540"/>
        <w:jc w:val="both"/>
      </w:pPr>
      <w:r w:rsidRPr="00727C87">
        <w:t>atbildētājam uzlikts pienākums maksāt prasītājai ikmēneša atlīdzību par nekustamā</w:t>
      </w:r>
      <w:r w:rsidRPr="00727C87">
        <w:rPr>
          <w:w w:val="99"/>
        </w:rPr>
        <w:t xml:space="preserve"> </w:t>
      </w:r>
      <w:r w:rsidRPr="00727C87">
        <w:t xml:space="preserve">īpašuma </w:t>
      </w:r>
      <w:r w:rsidR="00727C87" w:rsidRPr="00727C87">
        <w:t>[adrese]</w:t>
      </w:r>
      <w:r w:rsidRPr="00727C87">
        <w:t xml:space="preserve">, </w:t>
      </w:r>
      <w:r w:rsidR="00727C87" w:rsidRPr="00727C87">
        <w:t>[</w:t>
      </w:r>
      <w:r w:rsidR="00727C87">
        <w:t>adrese</w:t>
      </w:r>
      <w:r w:rsidR="00727C87" w:rsidRPr="00727C87">
        <w:t xml:space="preserve"> 1]</w:t>
      </w:r>
      <w:r w:rsidRPr="00727C87">
        <w:t xml:space="preserve"> un </w:t>
      </w:r>
      <w:r w:rsidR="00727C87" w:rsidRPr="00727C87">
        <w:t>[a</w:t>
      </w:r>
      <w:r w:rsidR="00727C87">
        <w:t>drese</w:t>
      </w:r>
      <w:r w:rsidR="00727C87" w:rsidRPr="00727C87">
        <w:t xml:space="preserve"> 2]</w:t>
      </w:r>
      <w:r w:rsidRPr="00727C87">
        <w:t>, Rīgā, pārvaldīšanu un apsaimniekošanu šādā apmērā:</w:t>
      </w:r>
    </w:p>
    <w:p w:rsidR="003F67EC" w:rsidRPr="00727C87" w:rsidRDefault="003F67EC" w:rsidP="00A9445F">
      <w:pPr>
        <w:pStyle w:val="BodyText"/>
        <w:numPr>
          <w:ilvl w:val="0"/>
          <w:numId w:val="5"/>
        </w:numPr>
        <w:tabs>
          <w:tab w:val="left" w:pos="922"/>
        </w:tabs>
        <w:kinsoku w:val="0"/>
        <w:overflowPunct w:val="0"/>
        <w:spacing w:before="48" w:line="276" w:lineRule="auto"/>
        <w:ind w:left="0" w:right="103" w:firstLine="567"/>
        <w:jc w:val="both"/>
      </w:pPr>
      <w:r w:rsidRPr="00727C87">
        <w:t>par laika posmu no 2007.gada 1.janvāra līdz 2008.gada 30.jūnijam 0,45 Ls par atbildētāja</w:t>
      </w:r>
      <w:r w:rsidR="008141B2" w:rsidRPr="00727C87">
        <w:t xml:space="preserve"> </w:t>
      </w:r>
      <w:r w:rsidRPr="00727C87">
        <w:t>atsevišķā lietošanā nodoto dzīvokļu - Nr.</w:t>
      </w:r>
      <w:r w:rsidR="00727C87" w:rsidRPr="00727C87">
        <w:t> </w:t>
      </w:r>
      <w:r w:rsidRPr="00727C87">
        <w:t xml:space="preserve">38, </w:t>
      </w:r>
      <w:r w:rsidR="00727C87">
        <w:t>[adrese</w:t>
      </w:r>
      <w:r w:rsidR="00727C87" w:rsidRPr="00727C87">
        <w:t xml:space="preserve"> 1]</w:t>
      </w:r>
      <w:r w:rsidRPr="00727C87">
        <w:t xml:space="preserve"> (102,30 m</w:t>
      </w:r>
      <w:r w:rsidRPr="00727C87">
        <w:rPr>
          <w:position w:val="7"/>
          <w:sz w:val="19"/>
          <w:szCs w:val="19"/>
        </w:rPr>
        <w:t xml:space="preserve">2 </w:t>
      </w:r>
      <w:r w:rsidRPr="00727C87">
        <w:t>platībā), Nr.</w:t>
      </w:r>
      <w:r w:rsidR="00727C87" w:rsidRPr="00727C87">
        <w:t> </w:t>
      </w:r>
      <w:r w:rsidRPr="00727C87">
        <w:t xml:space="preserve">42, </w:t>
      </w:r>
      <w:r w:rsidR="00727C87">
        <w:t>[adrese</w:t>
      </w:r>
      <w:r w:rsidR="00727C87" w:rsidRPr="00727C87">
        <w:t xml:space="preserve"> 2]</w:t>
      </w:r>
      <w:r w:rsidRPr="00727C87">
        <w:t xml:space="preserve"> (135,60 m</w:t>
      </w:r>
      <w:r w:rsidRPr="00727C87">
        <w:rPr>
          <w:position w:val="7"/>
          <w:sz w:val="19"/>
          <w:szCs w:val="19"/>
        </w:rPr>
        <w:t xml:space="preserve">2 </w:t>
      </w:r>
      <w:r w:rsidRPr="00727C87">
        <w:t>platībā) un Nr.</w:t>
      </w:r>
      <w:r w:rsidR="00727C87" w:rsidRPr="00727C87">
        <w:t> </w:t>
      </w:r>
      <w:r w:rsidRPr="00727C87">
        <w:t xml:space="preserve">175, </w:t>
      </w:r>
      <w:r w:rsidR="00727C87" w:rsidRPr="00727C87">
        <w:t>[</w:t>
      </w:r>
      <w:r w:rsidR="00727C87">
        <w:t>adrese</w:t>
      </w:r>
      <w:r w:rsidR="00727C87" w:rsidRPr="00727C87">
        <w:t xml:space="preserve"> 1]</w:t>
      </w:r>
      <w:r w:rsidRPr="00727C87">
        <w:t xml:space="preserve"> (67 m</w:t>
      </w:r>
      <w:r w:rsidRPr="00727C87">
        <w:rPr>
          <w:position w:val="7"/>
          <w:sz w:val="19"/>
          <w:szCs w:val="19"/>
        </w:rPr>
        <w:t xml:space="preserve">2 </w:t>
      </w:r>
      <w:r w:rsidRPr="00727C87">
        <w:t>platībā) - vienu dzīvojamās platības kvadrātmetru;</w:t>
      </w:r>
    </w:p>
    <w:p w:rsidR="003F67EC" w:rsidRPr="008B791A" w:rsidRDefault="003F67EC" w:rsidP="00A9445F">
      <w:pPr>
        <w:pStyle w:val="BodyText"/>
        <w:numPr>
          <w:ilvl w:val="0"/>
          <w:numId w:val="4"/>
        </w:numPr>
        <w:tabs>
          <w:tab w:val="left" w:pos="920"/>
        </w:tabs>
        <w:kinsoku w:val="0"/>
        <w:overflowPunct w:val="0"/>
        <w:spacing w:before="0" w:line="276" w:lineRule="auto"/>
        <w:ind w:left="0" w:right="-6" w:firstLine="567"/>
        <w:jc w:val="both"/>
      </w:pPr>
      <w:r w:rsidRPr="00727C87">
        <w:t xml:space="preserve">par laika posmu no 2008.gada 1.jūlija līdz 2008.gada 30.septembrim 0,45 Ls par </w:t>
      </w:r>
      <w:r w:rsidRPr="008B791A">
        <w:t>atbildētāja</w:t>
      </w:r>
      <w:r w:rsidRPr="008B791A">
        <w:rPr>
          <w:w w:val="99"/>
        </w:rPr>
        <w:t xml:space="preserve"> </w:t>
      </w:r>
      <w:r w:rsidRPr="008B791A">
        <w:t>atsevišķā lietošanā nodoto dzīvokļu - Nr.</w:t>
      </w:r>
      <w:r w:rsidR="00727C87" w:rsidRPr="008B791A">
        <w:t> </w:t>
      </w:r>
      <w:r w:rsidRPr="008B791A">
        <w:t xml:space="preserve">38, </w:t>
      </w:r>
      <w:r w:rsidR="00727C87" w:rsidRPr="008B791A">
        <w:t>[adrese 1]</w:t>
      </w:r>
      <w:r w:rsidRPr="008B791A">
        <w:t xml:space="preserve"> (96,80 m</w:t>
      </w:r>
      <w:r w:rsidRPr="008B791A">
        <w:rPr>
          <w:position w:val="7"/>
          <w:sz w:val="19"/>
          <w:szCs w:val="19"/>
        </w:rPr>
        <w:t xml:space="preserve">2 </w:t>
      </w:r>
      <w:r w:rsidRPr="008B791A">
        <w:t>platībā), Nr.</w:t>
      </w:r>
      <w:r w:rsidR="00727C87" w:rsidRPr="008B791A">
        <w:t> </w:t>
      </w:r>
      <w:r w:rsidRPr="008B791A">
        <w:t xml:space="preserve">42, </w:t>
      </w:r>
      <w:r w:rsidR="00727C87" w:rsidRPr="008B791A">
        <w:t>[adrese 2]</w:t>
      </w:r>
      <w:r w:rsidRPr="008B791A">
        <w:t xml:space="preserve"> (128,70 m</w:t>
      </w:r>
      <w:r w:rsidRPr="008B791A">
        <w:rPr>
          <w:position w:val="7"/>
          <w:sz w:val="19"/>
          <w:szCs w:val="19"/>
        </w:rPr>
        <w:t xml:space="preserve">2 </w:t>
      </w:r>
      <w:r w:rsidRPr="008B791A">
        <w:t xml:space="preserve">platībā) un Nr.175, </w:t>
      </w:r>
      <w:r w:rsidR="00727C87" w:rsidRPr="008B791A">
        <w:t>[adrese 1]</w:t>
      </w:r>
      <w:r w:rsidRPr="008B791A">
        <w:t xml:space="preserve"> (65,40 m</w:t>
      </w:r>
      <w:r w:rsidRPr="008B791A">
        <w:rPr>
          <w:position w:val="7"/>
          <w:sz w:val="19"/>
          <w:szCs w:val="19"/>
        </w:rPr>
        <w:t xml:space="preserve">2 </w:t>
      </w:r>
      <w:r w:rsidRPr="008B791A">
        <w:t>platībā)</w:t>
      </w:r>
      <w:r w:rsidR="00727C87" w:rsidRPr="008B791A">
        <w:t xml:space="preserve"> </w:t>
      </w:r>
      <w:r w:rsidRPr="008B791A">
        <w:t>vienu dzīvojamās platības kvadrātmetru;</w:t>
      </w:r>
    </w:p>
    <w:p w:rsidR="003F67EC" w:rsidRPr="008B791A" w:rsidRDefault="003F67EC" w:rsidP="00A9445F">
      <w:pPr>
        <w:pStyle w:val="BodyText"/>
        <w:numPr>
          <w:ilvl w:val="0"/>
          <w:numId w:val="5"/>
        </w:numPr>
        <w:tabs>
          <w:tab w:val="left" w:pos="908"/>
        </w:tabs>
        <w:kinsoku w:val="0"/>
        <w:overflowPunct w:val="0"/>
        <w:spacing w:before="0" w:line="276" w:lineRule="auto"/>
        <w:ind w:left="0" w:right="-6" w:firstLine="567"/>
        <w:jc w:val="both"/>
      </w:pPr>
      <w:r w:rsidRPr="008B791A">
        <w:t xml:space="preserve">sākot no 2008.gada 1.oktobra 0,513 Ls par atbildētāja atsevišķā lietošanā nodoto dzīvokļu - Nr.38, </w:t>
      </w:r>
      <w:r w:rsidR="00727C87" w:rsidRPr="008B791A">
        <w:t>[adrese 1]</w:t>
      </w:r>
      <w:r w:rsidRPr="008B791A">
        <w:t xml:space="preserve"> (96,80 m</w:t>
      </w:r>
      <w:r w:rsidRPr="008B791A">
        <w:rPr>
          <w:position w:val="7"/>
          <w:sz w:val="19"/>
          <w:szCs w:val="19"/>
        </w:rPr>
        <w:t xml:space="preserve">2 </w:t>
      </w:r>
      <w:r w:rsidRPr="008B791A">
        <w:t xml:space="preserve">platībā), Nr.42, </w:t>
      </w:r>
      <w:r w:rsidR="00727C87" w:rsidRPr="008B791A">
        <w:t>[adrese 2]</w:t>
      </w:r>
      <w:r w:rsidRPr="008B791A">
        <w:t xml:space="preserve"> (128,70 m</w:t>
      </w:r>
      <w:r w:rsidRPr="008B791A">
        <w:rPr>
          <w:position w:val="7"/>
          <w:sz w:val="19"/>
          <w:szCs w:val="19"/>
        </w:rPr>
        <w:t xml:space="preserve">2 </w:t>
      </w:r>
      <w:r w:rsidRPr="008B791A">
        <w:t xml:space="preserve">platībā) un Nr.175, </w:t>
      </w:r>
      <w:r w:rsidR="00727C87" w:rsidRPr="008B791A">
        <w:t>[adrese 1]</w:t>
      </w:r>
      <w:r w:rsidRPr="008B791A">
        <w:t xml:space="preserve"> (65,40 m</w:t>
      </w:r>
      <w:r w:rsidRPr="008B791A">
        <w:rPr>
          <w:position w:val="7"/>
          <w:sz w:val="19"/>
          <w:szCs w:val="19"/>
        </w:rPr>
        <w:t xml:space="preserve">2 </w:t>
      </w:r>
      <w:r w:rsidRPr="008B791A">
        <w:t>platībā) - vienu dzīvojamās platības kvadrātmetru;</w:t>
      </w:r>
    </w:p>
    <w:p w:rsidR="003F67EC" w:rsidRPr="008B791A" w:rsidRDefault="003F67EC" w:rsidP="00A9445F">
      <w:pPr>
        <w:pStyle w:val="BodyText"/>
        <w:numPr>
          <w:ilvl w:val="0"/>
          <w:numId w:val="1"/>
        </w:numPr>
        <w:tabs>
          <w:tab w:val="left" w:pos="1068"/>
        </w:tabs>
        <w:kinsoku w:val="0"/>
        <w:overflowPunct w:val="0"/>
        <w:spacing w:before="0" w:line="276" w:lineRule="auto"/>
        <w:ind w:left="0" w:right="-6" w:firstLine="567"/>
        <w:jc w:val="both"/>
      </w:pPr>
      <w:r w:rsidRPr="008B791A">
        <w:t xml:space="preserve">prasītājai uzlikts pienākums atjaunot elektroenerģijas padevi dzīvokļiem Nr.42, </w:t>
      </w:r>
      <w:r w:rsidR="00727C87" w:rsidRPr="008B791A">
        <w:t>[adrese 2]</w:t>
      </w:r>
      <w:r w:rsidRPr="008B791A">
        <w:t xml:space="preserve">, Nr.38, </w:t>
      </w:r>
      <w:r w:rsidR="00727C87" w:rsidRPr="008B791A">
        <w:t>[adrese 1]</w:t>
      </w:r>
      <w:r w:rsidRPr="008B791A">
        <w:t xml:space="preserve">, un Nr.175, </w:t>
      </w:r>
      <w:r w:rsidR="00727C87" w:rsidRPr="008B791A">
        <w:t>[adrese 1]</w:t>
      </w:r>
      <w:r w:rsidRPr="008B791A">
        <w:t>, Rīgā, nosakot sprieduma nekavējošu izpildi šajā daļā;</w:t>
      </w:r>
    </w:p>
    <w:p w:rsidR="003F67EC" w:rsidRPr="008B791A" w:rsidRDefault="003F67EC" w:rsidP="00A9445F">
      <w:pPr>
        <w:pStyle w:val="BodyText"/>
        <w:numPr>
          <w:ilvl w:val="0"/>
          <w:numId w:val="1"/>
        </w:numPr>
        <w:tabs>
          <w:tab w:val="left" w:pos="0"/>
        </w:tabs>
        <w:kinsoku w:val="0"/>
        <w:overflowPunct w:val="0"/>
        <w:spacing w:before="0" w:line="276" w:lineRule="auto"/>
        <w:ind w:left="0" w:right="-6" w:firstLine="567"/>
      </w:pPr>
      <w:r w:rsidRPr="008B791A">
        <w:t>pārējā daļā pretprasība noraidīta;</w:t>
      </w:r>
    </w:p>
    <w:p w:rsidR="003F67EC" w:rsidRPr="008B791A" w:rsidRDefault="003F67EC" w:rsidP="00A9445F">
      <w:pPr>
        <w:pStyle w:val="BodyText"/>
        <w:numPr>
          <w:ilvl w:val="0"/>
          <w:numId w:val="1"/>
        </w:numPr>
        <w:tabs>
          <w:tab w:val="left" w:pos="0"/>
        </w:tabs>
        <w:kinsoku w:val="0"/>
        <w:overflowPunct w:val="0"/>
        <w:spacing w:before="0" w:line="276" w:lineRule="auto"/>
        <w:ind w:left="0" w:right="-6" w:firstLine="567"/>
      </w:pPr>
      <w:r w:rsidRPr="008B791A">
        <w:t>no prasītājas par labu atbildētājam piedzīti tiesāšanās izdevumi 564 Ls.</w:t>
      </w:r>
    </w:p>
    <w:p w:rsidR="003F67EC" w:rsidRPr="008B791A" w:rsidRDefault="003F67EC" w:rsidP="00A9445F">
      <w:pPr>
        <w:pStyle w:val="BodyText"/>
        <w:kinsoku w:val="0"/>
        <w:overflowPunct w:val="0"/>
        <w:spacing w:before="0" w:line="276" w:lineRule="auto"/>
        <w:ind w:left="0" w:right="-6" w:firstLine="567"/>
        <w:jc w:val="both"/>
      </w:pPr>
      <w:r w:rsidRPr="008B791A">
        <w:t>[6] Izskatījusi lietu sakarā ar prasītājas apelācijas sūdzību, Rīgas apgabaltiesas Civillietu tiesas kolēģija ar 2013.gada 28.janvāra spriedumu prasību un pretprasību apmierināja daļēji:</w:t>
      </w:r>
    </w:p>
    <w:p w:rsidR="003F67EC" w:rsidRPr="008B791A" w:rsidRDefault="003F67EC" w:rsidP="00A9445F">
      <w:pPr>
        <w:pStyle w:val="BodyText"/>
        <w:numPr>
          <w:ilvl w:val="0"/>
          <w:numId w:val="3"/>
        </w:numPr>
        <w:tabs>
          <w:tab w:val="left" w:pos="926"/>
        </w:tabs>
        <w:kinsoku w:val="0"/>
        <w:overflowPunct w:val="0"/>
        <w:spacing w:before="0" w:line="276" w:lineRule="auto"/>
        <w:ind w:left="0" w:right="-6" w:firstLine="567"/>
        <w:jc w:val="both"/>
      </w:pPr>
      <w:r w:rsidRPr="008B791A">
        <w:t>piedzina no atbildētāja par labu prasītājai parādu 4505,56 Ls par apsardzes pakalpojumiem</w:t>
      </w:r>
      <w:r w:rsidRPr="008B791A">
        <w:rPr>
          <w:w w:val="99"/>
        </w:rPr>
        <w:t xml:space="preserve"> </w:t>
      </w:r>
      <w:r w:rsidRPr="008B791A">
        <w:t>laika posmā no 2008.gada 1.oktobra līdz 2012.gada 30.novembrim un tiesāšanās izdevumus – valsts nodevu 345,22 Ls un izdevumus advokāta palīdzības samaksai 533,76 Ls, kopā 5384,54 Ls;</w:t>
      </w:r>
    </w:p>
    <w:p w:rsidR="003F67EC" w:rsidRPr="008B791A" w:rsidRDefault="003F67EC" w:rsidP="00A9445F">
      <w:pPr>
        <w:pStyle w:val="BodyText"/>
        <w:numPr>
          <w:ilvl w:val="0"/>
          <w:numId w:val="3"/>
        </w:numPr>
        <w:kinsoku w:val="0"/>
        <w:overflowPunct w:val="0"/>
        <w:spacing w:before="0" w:line="276" w:lineRule="auto"/>
        <w:ind w:left="0" w:right="-6" w:firstLine="567"/>
      </w:pPr>
      <w:r w:rsidRPr="008B791A">
        <w:t>pārējā daļā prasību noraidīja;</w:t>
      </w:r>
    </w:p>
    <w:p w:rsidR="003F67EC" w:rsidRPr="008B791A" w:rsidRDefault="003F67EC" w:rsidP="00A9445F">
      <w:pPr>
        <w:pStyle w:val="BodyText"/>
        <w:numPr>
          <w:ilvl w:val="0"/>
          <w:numId w:val="3"/>
        </w:numPr>
        <w:tabs>
          <w:tab w:val="left" w:pos="918"/>
        </w:tabs>
        <w:kinsoku w:val="0"/>
        <w:overflowPunct w:val="0"/>
        <w:spacing w:before="0" w:line="276" w:lineRule="auto"/>
        <w:ind w:left="0" w:right="-6" w:firstLine="567"/>
        <w:jc w:val="both"/>
      </w:pPr>
      <w:r w:rsidRPr="008B791A">
        <w:t xml:space="preserve">uzlika atbildētājam pienākumu maksāt prasītājai ikmēneša atlīdzību par nekustamā īpašuma </w:t>
      </w:r>
      <w:r w:rsidR="00727C87" w:rsidRPr="008B791A">
        <w:t>[adrese]</w:t>
      </w:r>
      <w:r w:rsidRPr="008B791A">
        <w:t xml:space="preserve">, </w:t>
      </w:r>
      <w:r w:rsidR="00727C87" w:rsidRPr="008B791A">
        <w:t>[adrese 1]</w:t>
      </w:r>
      <w:r w:rsidRPr="008B791A">
        <w:t xml:space="preserve"> un </w:t>
      </w:r>
      <w:r w:rsidR="00727C87" w:rsidRPr="008B791A">
        <w:t>[adreses 2]</w:t>
      </w:r>
      <w:r w:rsidRPr="008B791A">
        <w:t>, Rīgā, pārvaldīšanu un apsaimniekošanu šādā apmērā:</w:t>
      </w:r>
    </w:p>
    <w:p w:rsidR="003F67EC" w:rsidRPr="008B791A" w:rsidRDefault="003F67EC" w:rsidP="00A9445F">
      <w:pPr>
        <w:pStyle w:val="BodyText"/>
        <w:numPr>
          <w:ilvl w:val="1"/>
          <w:numId w:val="3"/>
        </w:numPr>
        <w:tabs>
          <w:tab w:val="left" w:pos="922"/>
        </w:tabs>
        <w:kinsoku w:val="0"/>
        <w:overflowPunct w:val="0"/>
        <w:spacing w:before="0" w:line="276" w:lineRule="auto"/>
        <w:ind w:right="-6" w:firstLine="567"/>
        <w:jc w:val="both"/>
      </w:pPr>
      <w:r w:rsidRPr="008B791A">
        <w:lastRenderedPageBreak/>
        <w:t>par laika posmu no 2007.gada 1.janvāra līdz 2008.gada 30.jūnijam 0,45 Ls par atbildētāja</w:t>
      </w:r>
      <w:r w:rsidRPr="008B791A">
        <w:rPr>
          <w:w w:val="99"/>
        </w:rPr>
        <w:t xml:space="preserve"> </w:t>
      </w:r>
      <w:r w:rsidRPr="008B791A">
        <w:t>atsevišķā lietošanā nodoto dzīvokļu - Nr.38, Anniņmuižas bulvārī 41 (102,30 m</w:t>
      </w:r>
      <w:r w:rsidRPr="008B791A">
        <w:rPr>
          <w:position w:val="7"/>
          <w:sz w:val="19"/>
          <w:szCs w:val="19"/>
        </w:rPr>
        <w:t xml:space="preserve">2 </w:t>
      </w:r>
      <w:r w:rsidRPr="008B791A">
        <w:t>platībā), Nr.42, Anniņmuižas bulvārī 43 (135,60 m</w:t>
      </w:r>
      <w:r w:rsidRPr="008B791A">
        <w:rPr>
          <w:position w:val="7"/>
          <w:sz w:val="19"/>
          <w:szCs w:val="19"/>
        </w:rPr>
        <w:t xml:space="preserve">2 </w:t>
      </w:r>
      <w:r w:rsidRPr="008B791A">
        <w:t>platībā) un Nr.175, Anniņmuižas bulvārī 41 (67 m</w:t>
      </w:r>
      <w:r w:rsidRPr="008B791A">
        <w:rPr>
          <w:position w:val="7"/>
          <w:sz w:val="19"/>
          <w:szCs w:val="19"/>
        </w:rPr>
        <w:t xml:space="preserve">2 </w:t>
      </w:r>
      <w:r w:rsidRPr="008B791A">
        <w:t>platībā) - vienu dzīvojamās platības kvadrātmetru;</w:t>
      </w:r>
    </w:p>
    <w:p w:rsidR="003F67EC" w:rsidRDefault="003F67EC" w:rsidP="00A9445F">
      <w:pPr>
        <w:pStyle w:val="BodyText"/>
        <w:numPr>
          <w:ilvl w:val="0"/>
          <w:numId w:val="4"/>
        </w:numPr>
        <w:tabs>
          <w:tab w:val="left" w:pos="982"/>
        </w:tabs>
        <w:kinsoku w:val="0"/>
        <w:overflowPunct w:val="0"/>
        <w:spacing w:before="0" w:line="276" w:lineRule="auto"/>
        <w:ind w:left="0" w:right="-6" w:firstLine="567"/>
        <w:jc w:val="both"/>
      </w:pPr>
      <w:r w:rsidRPr="008B791A">
        <w:t xml:space="preserve">par laiku </w:t>
      </w:r>
      <w:r w:rsidR="008141B2" w:rsidRPr="008B791A">
        <w:t xml:space="preserve">no </w:t>
      </w:r>
      <w:r w:rsidRPr="008B791A">
        <w:t>2008.gada 1.jūlija līdz 2008.gada 30.septembrim 0,45 Ls par</w:t>
      </w:r>
      <w:r>
        <w:t xml:space="preserve"> </w:t>
      </w:r>
      <w:r w:rsidRPr="008141B2">
        <w:rPr>
          <w:spacing w:val="-1"/>
        </w:rPr>
        <w:t>atbildētāja</w:t>
      </w:r>
      <w:r w:rsidRPr="008141B2">
        <w:rPr>
          <w:spacing w:val="81"/>
          <w:w w:val="99"/>
        </w:rPr>
        <w:t xml:space="preserve"> </w:t>
      </w:r>
      <w:r w:rsidRPr="008141B2">
        <w:rPr>
          <w:spacing w:val="-1"/>
        </w:rPr>
        <w:t>atsevišķā</w:t>
      </w:r>
      <w:r w:rsidRPr="008141B2">
        <w:rPr>
          <w:spacing w:val="40"/>
        </w:rPr>
        <w:t xml:space="preserve"> </w:t>
      </w:r>
      <w:r w:rsidRPr="008141B2">
        <w:rPr>
          <w:spacing w:val="-1"/>
        </w:rPr>
        <w:t>lietošanā</w:t>
      </w:r>
      <w:r w:rsidRPr="008141B2">
        <w:rPr>
          <w:spacing w:val="40"/>
        </w:rPr>
        <w:t xml:space="preserve"> </w:t>
      </w:r>
      <w:r w:rsidRPr="008141B2">
        <w:rPr>
          <w:spacing w:val="-1"/>
        </w:rPr>
        <w:t>nodoto</w:t>
      </w:r>
      <w:r w:rsidRPr="008141B2">
        <w:rPr>
          <w:spacing w:val="39"/>
        </w:rPr>
        <w:t xml:space="preserve"> </w:t>
      </w:r>
      <w:r w:rsidRPr="008141B2">
        <w:rPr>
          <w:spacing w:val="-1"/>
        </w:rPr>
        <w:t>dzīvokļu</w:t>
      </w:r>
      <w:r w:rsidRPr="008141B2">
        <w:rPr>
          <w:spacing w:val="41"/>
        </w:rPr>
        <w:t xml:space="preserve"> </w:t>
      </w:r>
      <w:r>
        <w:t>-</w:t>
      </w:r>
      <w:r w:rsidRPr="008141B2">
        <w:rPr>
          <w:spacing w:val="37"/>
        </w:rPr>
        <w:t xml:space="preserve"> </w:t>
      </w:r>
      <w:r>
        <w:t>Nr.38,</w:t>
      </w:r>
      <w:r w:rsidRPr="008141B2">
        <w:rPr>
          <w:spacing w:val="37"/>
        </w:rPr>
        <w:t xml:space="preserve"> </w:t>
      </w:r>
      <w:r w:rsidR="00727C87" w:rsidRPr="00727C87">
        <w:t>[adreses 1]</w:t>
      </w:r>
      <w:r w:rsidRPr="008141B2">
        <w:rPr>
          <w:spacing w:val="39"/>
        </w:rPr>
        <w:t xml:space="preserve"> </w:t>
      </w:r>
      <w:r>
        <w:t>(96,80</w:t>
      </w:r>
      <w:r w:rsidRPr="008141B2">
        <w:rPr>
          <w:spacing w:val="5"/>
        </w:rPr>
        <w:t xml:space="preserve"> </w:t>
      </w:r>
      <w:r w:rsidRPr="008141B2">
        <w:rPr>
          <w:spacing w:val="-1"/>
        </w:rPr>
        <w:t>m</w:t>
      </w:r>
      <w:r w:rsidRPr="008141B2">
        <w:rPr>
          <w:spacing w:val="-1"/>
          <w:position w:val="7"/>
          <w:sz w:val="19"/>
          <w:szCs w:val="19"/>
        </w:rPr>
        <w:t>2</w:t>
      </w:r>
      <w:r w:rsidRPr="008141B2">
        <w:rPr>
          <w:spacing w:val="3"/>
          <w:position w:val="7"/>
          <w:sz w:val="19"/>
          <w:szCs w:val="19"/>
        </w:rPr>
        <w:t xml:space="preserve"> </w:t>
      </w:r>
      <w:r w:rsidRPr="008141B2">
        <w:rPr>
          <w:spacing w:val="-1"/>
        </w:rPr>
        <w:t>platībā),</w:t>
      </w:r>
      <w:r w:rsidRPr="008141B2">
        <w:rPr>
          <w:spacing w:val="41"/>
        </w:rPr>
        <w:t xml:space="preserve"> </w:t>
      </w:r>
      <w:r>
        <w:t>Nr.42,</w:t>
      </w:r>
      <w:r w:rsidRPr="008141B2">
        <w:rPr>
          <w:spacing w:val="69"/>
        </w:rPr>
        <w:t xml:space="preserve"> </w:t>
      </w:r>
      <w:r w:rsidR="00087959" w:rsidRPr="00727C87">
        <w:t xml:space="preserve">[adreses </w:t>
      </w:r>
      <w:r w:rsidR="00087959">
        <w:t>2</w:t>
      </w:r>
      <w:r w:rsidR="00087959" w:rsidRPr="00727C87">
        <w:t>]</w:t>
      </w:r>
      <w:r w:rsidRPr="008141B2">
        <w:rPr>
          <w:spacing w:val="3"/>
        </w:rPr>
        <w:t xml:space="preserve"> </w:t>
      </w:r>
      <w:r>
        <w:t>(128,70</w:t>
      </w:r>
      <w:r w:rsidRPr="008141B2">
        <w:rPr>
          <w:spacing w:val="-2"/>
        </w:rPr>
        <w:t xml:space="preserve"> </w:t>
      </w:r>
      <w:r>
        <w:t>m</w:t>
      </w:r>
      <w:r w:rsidRPr="008141B2">
        <w:rPr>
          <w:position w:val="7"/>
          <w:sz w:val="19"/>
          <w:szCs w:val="19"/>
        </w:rPr>
        <w:t>2</w:t>
      </w:r>
      <w:r w:rsidRPr="008141B2">
        <w:rPr>
          <w:spacing w:val="15"/>
          <w:position w:val="7"/>
          <w:sz w:val="19"/>
          <w:szCs w:val="19"/>
        </w:rPr>
        <w:t xml:space="preserve"> </w:t>
      </w:r>
      <w:r w:rsidRPr="008141B2">
        <w:rPr>
          <w:spacing w:val="-1"/>
        </w:rPr>
        <w:t>platībā)</w:t>
      </w:r>
      <w:r w:rsidRPr="008141B2">
        <w:rPr>
          <w:spacing w:val="7"/>
        </w:rPr>
        <w:t xml:space="preserve"> </w:t>
      </w:r>
      <w:r>
        <w:t>un</w:t>
      </w:r>
      <w:r w:rsidRPr="008141B2">
        <w:rPr>
          <w:spacing w:val="3"/>
        </w:rPr>
        <w:t xml:space="preserve"> </w:t>
      </w:r>
      <w:r w:rsidRPr="008141B2">
        <w:rPr>
          <w:spacing w:val="-1"/>
        </w:rPr>
        <w:t>Nr.175,</w:t>
      </w:r>
      <w:r w:rsidRPr="008141B2">
        <w:rPr>
          <w:spacing w:val="3"/>
        </w:rPr>
        <w:t xml:space="preserve"> </w:t>
      </w:r>
      <w:r w:rsidR="00727C87" w:rsidRPr="00727C87">
        <w:t>[adreses 1]</w:t>
      </w:r>
      <w:r w:rsidRPr="008141B2">
        <w:rPr>
          <w:spacing w:val="4"/>
        </w:rPr>
        <w:t xml:space="preserve"> </w:t>
      </w:r>
      <w:r>
        <w:t>(65,40</w:t>
      </w:r>
      <w:r w:rsidRPr="008141B2">
        <w:rPr>
          <w:spacing w:val="3"/>
        </w:rPr>
        <w:t xml:space="preserve"> </w:t>
      </w:r>
      <w:r w:rsidRPr="008141B2">
        <w:rPr>
          <w:spacing w:val="2"/>
        </w:rPr>
        <w:t>m</w:t>
      </w:r>
      <w:r w:rsidRPr="008141B2">
        <w:rPr>
          <w:spacing w:val="2"/>
          <w:position w:val="7"/>
          <w:sz w:val="19"/>
          <w:szCs w:val="19"/>
        </w:rPr>
        <w:t>2</w:t>
      </w:r>
      <w:r w:rsidRPr="008141B2">
        <w:rPr>
          <w:spacing w:val="15"/>
          <w:position w:val="7"/>
          <w:sz w:val="19"/>
          <w:szCs w:val="19"/>
        </w:rPr>
        <w:t xml:space="preserve"> </w:t>
      </w:r>
      <w:r w:rsidRPr="008141B2">
        <w:rPr>
          <w:spacing w:val="-1"/>
        </w:rPr>
        <w:t>platībā)</w:t>
      </w:r>
      <w:r w:rsidR="008141B2" w:rsidRPr="008141B2">
        <w:rPr>
          <w:spacing w:val="-1"/>
        </w:rPr>
        <w:t xml:space="preserve"> </w:t>
      </w:r>
      <w:r w:rsidRPr="008141B2">
        <w:rPr>
          <w:spacing w:val="-1"/>
        </w:rPr>
        <w:t>vienu</w:t>
      </w:r>
      <w:r w:rsidRPr="008141B2">
        <w:rPr>
          <w:spacing w:val="-10"/>
        </w:rPr>
        <w:t xml:space="preserve"> </w:t>
      </w:r>
      <w:r w:rsidRPr="008141B2">
        <w:rPr>
          <w:spacing w:val="-1"/>
        </w:rPr>
        <w:t>dzīvojamās</w:t>
      </w:r>
      <w:r w:rsidRPr="008141B2">
        <w:rPr>
          <w:spacing w:val="-9"/>
        </w:rPr>
        <w:t xml:space="preserve"> </w:t>
      </w:r>
      <w:r w:rsidRPr="008141B2">
        <w:rPr>
          <w:spacing w:val="-1"/>
        </w:rPr>
        <w:t>platības</w:t>
      </w:r>
      <w:r w:rsidRPr="008141B2">
        <w:rPr>
          <w:spacing w:val="-7"/>
        </w:rPr>
        <w:t xml:space="preserve"> </w:t>
      </w:r>
      <w:r w:rsidRPr="008141B2">
        <w:rPr>
          <w:spacing w:val="-1"/>
        </w:rPr>
        <w:t>kvadrātmetru;</w:t>
      </w:r>
    </w:p>
    <w:p w:rsidR="003F67EC" w:rsidRDefault="003F67EC" w:rsidP="00A9445F">
      <w:pPr>
        <w:pStyle w:val="BodyText"/>
        <w:numPr>
          <w:ilvl w:val="1"/>
          <w:numId w:val="3"/>
        </w:numPr>
        <w:tabs>
          <w:tab w:val="left" w:pos="960"/>
        </w:tabs>
        <w:kinsoku w:val="0"/>
        <w:overflowPunct w:val="0"/>
        <w:spacing w:before="0" w:line="276" w:lineRule="auto"/>
        <w:ind w:left="0" w:right="-6" w:firstLine="567"/>
        <w:jc w:val="both"/>
      </w:pPr>
      <w:r>
        <w:t>no</w:t>
      </w:r>
      <w:r w:rsidRPr="008141B2">
        <w:rPr>
          <w:spacing w:val="51"/>
        </w:rPr>
        <w:t xml:space="preserve"> </w:t>
      </w:r>
      <w:r w:rsidRPr="008141B2">
        <w:rPr>
          <w:spacing w:val="-1"/>
        </w:rPr>
        <w:t>2008.gada</w:t>
      </w:r>
      <w:r w:rsidRPr="008141B2">
        <w:rPr>
          <w:spacing w:val="54"/>
        </w:rPr>
        <w:t xml:space="preserve"> </w:t>
      </w:r>
      <w:r w:rsidRPr="008141B2">
        <w:rPr>
          <w:spacing w:val="-1"/>
        </w:rPr>
        <w:t>1.oktobra</w:t>
      </w:r>
      <w:r w:rsidRPr="008141B2">
        <w:rPr>
          <w:spacing w:val="52"/>
        </w:rPr>
        <w:t xml:space="preserve"> </w:t>
      </w:r>
      <w:r>
        <w:t>-</w:t>
      </w:r>
      <w:r w:rsidRPr="008141B2">
        <w:rPr>
          <w:spacing w:val="52"/>
        </w:rPr>
        <w:t xml:space="preserve"> </w:t>
      </w:r>
      <w:r>
        <w:t>0,513</w:t>
      </w:r>
      <w:r w:rsidRPr="008141B2">
        <w:rPr>
          <w:spacing w:val="2"/>
        </w:rPr>
        <w:t xml:space="preserve"> </w:t>
      </w:r>
      <w:r w:rsidRPr="008141B2">
        <w:rPr>
          <w:spacing w:val="-1"/>
        </w:rPr>
        <w:t>Ls</w:t>
      </w:r>
      <w:r w:rsidRPr="008141B2">
        <w:rPr>
          <w:spacing w:val="53"/>
        </w:rPr>
        <w:t xml:space="preserve"> </w:t>
      </w:r>
      <w:r w:rsidRPr="008141B2">
        <w:rPr>
          <w:spacing w:val="-1"/>
        </w:rPr>
        <w:t>par</w:t>
      </w:r>
      <w:r w:rsidRPr="008141B2">
        <w:rPr>
          <w:spacing w:val="51"/>
        </w:rPr>
        <w:t xml:space="preserve"> </w:t>
      </w:r>
      <w:r w:rsidRPr="008141B2">
        <w:rPr>
          <w:spacing w:val="-1"/>
        </w:rPr>
        <w:t>atbildētāja</w:t>
      </w:r>
      <w:r w:rsidRPr="008141B2">
        <w:rPr>
          <w:spacing w:val="54"/>
        </w:rPr>
        <w:t xml:space="preserve"> </w:t>
      </w:r>
      <w:r w:rsidRPr="008141B2">
        <w:rPr>
          <w:spacing w:val="-1"/>
        </w:rPr>
        <w:t>atsevišķā</w:t>
      </w:r>
      <w:r w:rsidRPr="008141B2">
        <w:rPr>
          <w:spacing w:val="54"/>
        </w:rPr>
        <w:t xml:space="preserve"> </w:t>
      </w:r>
      <w:r w:rsidRPr="008141B2">
        <w:rPr>
          <w:spacing w:val="-1"/>
        </w:rPr>
        <w:t>lietošanā</w:t>
      </w:r>
      <w:r w:rsidRPr="008141B2">
        <w:rPr>
          <w:spacing w:val="54"/>
        </w:rPr>
        <w:t xml:space="preserve"> </w:t>
      </w:r>
      <w:r w:rsidRPr="008141B2">
        <w:rPr>
          <w:spacing w:val="-1"/>
        </w:rPr>
        <w:t>nodoto</w:t>
      </w:r>
      <w:r w:rsidRPr="008141B2">
        <w:rPr>
          <w:spacing w:val="52"/>
        </w:rPr>
        <w:t xml:space="preserve"> </w:t>
      </w:r>
      <w:r w:rsidRPr="008141B2">
        <w:rPr>
          <w:spacing w:val="-1"/>
        </w:rPr>
        <w:t>dzīvokļu</w:t>
      </w:r>
      <w:r w:rsidRPr="008141B2">
        <w:rPr>
          <w:spacing w:val="91"/>
        </w:rPr>
        <w:t xml:space="preserve"> </w:t>
      </w:r>
      <w:r>
        <w:t>Nr.38,</w:t>
      </w:r>
      <w:r w:rsidRPr="008141B2">
        <w:rPr>
          <w:spacing w:val="51"/>
        </w:rPr>
        <w:t xml:space="preserve"> </w:t>
      </w:r>
      <w:r w:rsidR="00087959" w:rsidRPr="00727C87">
        <w:t>[adreses 1]</w:t>
      </w:r>
      <w:r w:rsidRPr="008141B2">
        <w:rPr>
          <w:spacing w:val="53"/>
        </w:rPr>
        <w:t xml:space="preserve"> </w:t>
      </w:r>
      <w:r>
        <w:t>(96,80</w:t>
      </w:r>
      <w:r w:rsidRPr="008141B2">
        <w:rPr>
          <w:spacing w:val="2"/>
        </w:rPr>
        <w:t xml:space="preserve"> </w:t>
      </w:r>
      <w:r w:rsidRPr="008141B2">
        <w:rPr>
          <w:spacing w:val="-1"/>
        </w:rPr>
        <w:t>m</w:t>
      </w:r>
      <w:r w:rsidRPr="008141B2">
        <w:rPr>
          <w:spacing w:val="-1"/>
          <w:position w:val="7"/>
          <w:sz w:val="19"/>
          <w:szCs w:val="19"/>
        </w:rPr>
        <w:t>2</w:t>
      </w:r>
      <w:r w:rsidRPr="008141B2">
        <w:rPr>
          <w:position w:val="7"/>
          <w:sz w:val="19"/>
          <w:szCs w:val="19"/>
        </w:rPr>
        <w:t xml:space="preserve"> </w:t>
      </w:r>
      <w:r w:rsidRPr="008141B2">
        <w:rPr>
          <w:spacing w:val="-1"/>
        </w:rPr>
        <w:t>platībā),</w:t>
      </w:r>
      <w:r w:rsidRPr="008141B2">
        <w:rPr>
          <w:spacing w:val="55"/>
        </w:rPr>
        <w:t xml:space="preserve"> </w:t>
      </w:r>
      <w:r>
        <w:t>Nr.42,</w:t>
      </w:r>
      <w:r w:rsidRPr="008141B2">
        <w:rPr>
          <w:spacing w:val="51"/>
        </w:rPr>
        <w:t xml:space="preserve"> </w:t>
      </w:r>
      <w:r w:rsidR="00087959" w:rsidRPr="00727C87">
        <w:t xml:space="preserve">[adreses </w:t>
      </w:r>
      <w:r w:rsidR="00087959">
        <w:t>2</w:t>
      </w:r>
      <w:r w:rsidR="00087959" w:rsidRPr="00727C87">
        <w:t>]</w:t>
      </w:r>
      <w:r w:rsidR="00087959">
        <w:t xml:space="preserve"> </w:t>
      </w:r>
      <w:r>
        <w:t>(128,70</w:t>
      </w:r>
      <w:r w:rsidRPr="008141B2">
        <w:rPr>
          <w:spacing w:val="2"/>
        </w:rPr>
        <w:t xml:space="preserve"> </w:t>
      </w:r>
      <w:r>
        <w:t>m</w:t>
      </w:r>
      <w:r w:rsidRPr="008141B2">
        <w:rPr>
          <w:position w:val="7"/>
          <w:sz w:val="19"/>
          <w:szCs w:val="19"/>
        </w:rPr>
        <w:t>2</w:t>
      </w:r>
      <w:r w:rsidR="008141B2" w:rsidRPr="008141B2">
        <w:rPr>
          <w:position w:val="7"/>
          <w:sz w:val="19"/>
          <w:szCs w:val="19"/>
        </w:rPr>
        <w:t xml:space="preserve"> </w:t>
      </w:r>
      <w:r w:rsidRPr="008141B2">
        <w:rPr>
          <w:spacing w:val="-1"/>
        </w:rPr>
        <w:t>platībā)</w:t>
      </w:r>
      <w:r>
        <w:t xml:space="preserve"> </w:t>
      </w:r>
      <w:r w:rsidR="008141B2">
        <w:t>un</w:t>
      </w:r>
      <w:r w:rsidRPr="008141B2">
        <w:rPr>
          <w:spacing w:val="26"/>
        </w:rPr>
        <w:t xml:space="preserve"> </w:t>
      </w:r>
      <w:r w:rsidRPr="008141B2">
        <w:rPr>
          <w:spacing w:val="-1"/>
        </w:rPr>
        <w:t>Nr.175,</w:t>
      </w:r>
      <w:r>
        <w:t xml:space="preserve"> </w:t>
      </w:r>
      <w:r w:rsidR="00087959" w:rsidRPr="00727C87">
        <w:t>[adreses 1]</w:t>
      </w:r>
      <w:r w:rsidRPr="008141B2">
        <w:rPr>
          <w:spacing w:val="25"/>
        </w:rPr>
        <w:t xml:space="preserve"> </w:t>
      </w:r>
      <w:r w:rsidR="008141B2">
        <w:t>(65,40</w:t>
      </w:r>
      <w:r w:rsidRPr="008141B2">
        <w:rPr>
          <w:spacing w:val="26"/>
        </w:rPr>
        <w:t xml:space="preserve"> </w:t>
      </w:r>
      <w:r w:rsidRPr="008141B2">
        <w:rPr>
          <w:spacing w:val="2"/>
        </w:rPr>
        <w:t>m</w:t>
      </w:r>
      <w:r w:rsidRPr="008141B2">
        <w:rPr>
          <w:spacing w:val="2"/>
          <w:position w:val="7"/>
          <w:sz w:val="19"/>
          <w:szCs w:val="19"/>
        </w:rPr>
        <w:t>2</w:t>
      </w:r>
      <w:r w:rsidRPr="008141B2">
        <w:rPr>
          <w:spacing w:val="3"/>
          <w:position w:val="7"/>
          <w:sz w:val="19"/>
          <w:szCs w:val="19"/>
        </w:rPr>
        <w:t xml:space="preserve"> </w:t>
      </w:r>
      <w:r w:rsidRPr="008141B2">
        <w:rPr>
          <w:spacing w:val="-1"/>
        </w:rPr>
        <w:t>platībā),</w:t>
      </w:r>
      <w:r w:rsidRPr="008141B2">
        <w:rPr>
          <w:spacing w:val="29"/>
        </w:rPr>
        <w:t xml:space="preserve"> </w:t>
      </w:r>
      <w:r w:rsidRPr="008141B2">
        <w:rPr>
          <w:spacing w:val="-1"/>
        </w:rPr>
        <w:t>vienu</w:t>
      </w:r>
      <w:r w:rsidRPr="008141B2">
        <w:rPr>
          <w:spacing w:val="26"/>
        </w:rPr>
        <w:t xml:space="preserve"> </w:t>
      </w:r>
      <w:r w:rsidRPr="008141B2">
        <w:rPr>
          <w:spacing w:val="-1"/>
        </w:rPr>
        <w:t>dzīvojamās</w:t>
      </w:r>
      <w:r>
        <w:t xml:space="preserve"> </w:t>
      </w:r>
      <w:r w:rsidRPr="008141B2">
        <w:rPr>
          <w:spacing w:val="-1"/>
        </w:rPr>
        <w:t>platības</w:t>
      </w:r>
      <w:r w:rsidRPr="008141B2">
        <w:rPr>
          <w:spacing w:val="71"/>
        </w:rPr>
        <w:t xml:space="preserve"> </w:t>
      </w:r>
      <w:r w:rsidRPr="008141B2">
        <w:rPr>
          <w:spacing w:val="-1"/>
        </w:rPr>
        <w:t>kvadrātmetru;</w:t>
      </w:r>
    </w:p>
    <w:p w:rsidR="003F67EC" w:rsidRPr="00727C87" w:rsidRDefault="003F67EC" w:rsidP="00A9445F">
      <w:pPr>
        <w:pStyle w:val="BodyText"/>
        <w:numPr>
          <w:ilvl w:val="0"/>
          <w:numId w:val="2"/>
        </w:numPr>
        <w:tabs>
          <w:tab w:val="left" w:pos="1072"/>
        </w:tabs>
        <w:kinsoku w:val="0"/>
        <w:overflowPunct w:val="0"/>
        <w:spacing w:before="0" w:line="276" w:lineRule="auto"/>
        <w:ind w:left="0" w:right="-6" w:firstLine="567"/>
        <w:jc w:val="both"/>
      </w:pPr>
      <w:r w:rsidRPr="00727C87">
        <w:t xml:space="preserve">uzlika prasītājai pienākumu atjaunot elektroenerģijas padevi dzīvokļiem Nr.42, </w:t>
      </w:r>
      <w:r w:rsidR="00727C87" w:rsidRPr="00727C87">
        <w:t>[adreses 2]</w:t>
      </w:r>
      <w:r w:rsidRPr="00727C87">
        <w:t xml:space="preserve">, Nr.38 un Nr.175, </w:t>
      </w:r>
      <w:r w:rsidR="00727C87" w:rsidRPr="00727C87">
        <w:t>[adreses 1]</w:t>
      </w:r>
      <w:r w:rsidRPr="00727C87">
        <w:t>, Rīgā, nosakot sprieduma</w:t>
      </w:r>
      <w:r w:rsidRPr="00727C87">
        <w:rPr>
          <w:w w:val="99"/>
        </w:rPr>
        <w:t xml:space="preserve"> </w:t>
      </w:r>
      <w:r w:rsidRPr="00727C87">
        <w:t>nekavējošu izpildi šajā daļā;</w:t>
      </w:r>
    </w:p>
    <w:p w:rsidR="003F67EC" w:rsidRDefault="003F67EC" w:rsidP="00A9445F">
      <w:pPr>
        <w:pStyle w:val="BodyText"/>
        <w:numPr>
          <w:ilvl w:val="0"/>
          <w:numId w:val="2"/>
        </w:numPr>
        <w:tabs>
          <w:tab w:val="left" w:pos="916"/>
        </w:tabs>
        <w:kinsoku w:val="0"/>
        <w:overflowPunct w:val="0"/>
        <w:spacing w:before="0" w:line="276" w:lineRule="auto"/>
        <w:ind w:left="0" w:right="-6" w:firstLine="567"/>
      </w:pPr>
      <w:r>
        <w:rPr>
          <w:spacing w:val="-1"/>
        </w:rPr>
        <w:t>pārējā</w:t>
      </w:r>
      <w:r>
        <w:rPr>
          <w:spacing w:val="-10"/>
        </w:rPr>
        <w:t xml:space="preserve"> </w:t>
      </w:r>
      <w:r>
        <w:rPr>
          <w:spacing w:val="-1"/>
        </w:rPr>
        <w:t>daļā</w:t>
      </w:r>
      <w:r>
        <w:rPr>
          <w:spacing w:val="-8"/>
        </w:rPr>
        <w:t xml:space="preserve"> </w:t>
      </w:r>
      <w:r>
        <w:rPr>
          <w:spacing w:val="-1"/>
        </w:rPr>
        <w:t>pretprasību</w:t>
      </w:r>
      <w:r>
        <w:rPr>
          <w:spacing w:val="-8"/>
        </w:rPr>
        <w:t xml:space="preserve"> </w:t>
      </w:r>
      <w:r>
        <w:rPr>
          <w:spacing w:val="-1"/>
        </w:rPr>
        <w:t>noraidīja;</w:t>
      </w:r>
    </w:p>
    <w:p w:rsidR="003F67EC" w:rsidRDefault="003F67EC" w:rsidP="00A9445F">
      <w:pPr>
        <w:pStyle w:val="BodyText"/>
        <w:numPr>
          <w:ilvl w:val="0"/>
          <w:numId w:val="2"/>
        </w:numPr>
        <w:tabs>
          <w:tab w:val="left" w:pos="938"/>
        </w:tabs>
        <w:kinsoku w:val="0"/>
        <w:overflowPunct w:val="0"/>
        <w:spacing w:before="0" w:line="276" w:lineRule="auto"/>
        <w:ind w:left="0" w:right="-6" w:firstLine="567"/>
        <w:jc w:val="both"/>
      </w:pPr>
      <w:r>
        <w:rPr>
          <w:spacing w:val="-1"/>
        </w:rPr>
        <w:t>piedzina</w:t>
      </w:r>
      <w:r>
        <w:rPr>
          <w:spacing w:val="20"/>
        </w:rPr>
        <w:t xml:space="preserve"> </w:t>
      </w:r>
      <w:r>
        <w:t>no</w:t>
      </w:r>
      <w:r>
        <w:rPr>
          <w:spacing w:val="19"/>
        </w:rPr>
        <w:t xml:space="preserve"> </w:t>
      </w:r>
      <w:r>
        <w:rPr>
          <w:spacing w:val="-1"/>
        </w:rPr>
        <w:t>prasītājas</w:t>
      </w:r>
      <w:r>
        <w:rPr>
          <w:spacing w:val="18"/>
        </w:rPr>
        <w:t xml:space="preserve"> </w:t>
      </w:r>
      <w:r>
        <w:rPr>
          <w:spacing w:val="-1"/>
        </w:rPr>
        <w:t>par</w:t>
      </w:r>
      <w:r>
        <w:rPr>
          <w:spacing w:val="19"/>
        </w:rPr>
        <w:t xml:space="preserve"> </w:t>
      </w:r>
      <w:r>
        <w:rPr>
          <w:spacing w:val="-1"/>
        </w:rPr>
        <w:t>labu</w:t>
      </w:r>
      <w:r>
        <w:rPr>
          <w:spacing w:val="18"/>
        </w:rPr>
        <w:t xml:space="preserve"> </w:t>
      </w:r>
      <w:r>
        <w:rPr>
          <w:spacing w:val="-1"/>
        </w:rPr>
        <w:t>atbildētājam</w:t>
      </w:r>
      <w:r>
        <w:rPr>
          <w:spacing w:val="20"/>
        </w:rPr>
        <w:t xml:space="preserve"> </w:t>
      </w:r>
      <w:r>
        <w:rPr>
          <w:spacing w:val="-1"/>
        </w:rPr>
        <w:t>tiesāšanās</w:t>
      </w:r>
      <w:r>
        <w:rPr>
          <w:spacing w:val="20"/>
        </w:rPr>
        <w:t xml:space="preserve"> </w:t>
      </w:r>
      <w:r>
        <w:rPr>
          <w:spacing w:val="-1"/>
        </w:rPr>
        <w:t>izdevumus</w:t>
      </w:r>
      <w:r>
        <w:rPr>
          <w:spacing w:val="20"/>
        </w:rPr>
        <w:t xml:space="preserve"> </w:t>
      </w:r>
      <w:r>
        <w:t>–</w:t>
      </w:r>
      <w:r>
        <w:rPr>
          <w:spacing w:val="18"/>
        </w:rPr>
        <w:t xml:space="preserve"> </w:t>
      </w:r>
      <w:r>
        <w:rPr>
          <w:spacing w:val="-1"/>
        </w:rPr>
        <w:t>valsts</w:t>
      </w:r>
      <w:r>
        <w:rPr>
          <w:spacing w:val="20"/>
        </w:rPr>
        <w:t xml:space="preserve"> </w:t>
      </w:r>
      <w:r>
        <w:rPr>
          <w:spacing w:val="-1"/>
        </w:rPr>
        <w:t>nodevu</w:t>
      </w:r>
      <w:r>
        <w:rPr>
          <w:spacing w:val="17"/>
        </w:rPr>
        <w:t xml:space="preserve"> </w:t>
      </w:r>
      <w:r>
        <w:t>210</w:t>
      </w:r>
      <w:r>
        <w:rPr>
          <w:spacing w:val="7"/>
        </w:rPr>
        <w:t xml:space="preserve"> </w:t>
      </w:r>
      <w:r>
        <w:rPr>
          <w:spacing w:val="-1"/>
        </w:rPr>
        <w:t>Ls</w:t>
      </w:r>
      <w:r>
        <w:rPr>
          <w:spacing w:val="79"/>
        </w:rPr>
        <w:t xml:space="preserve"> </w:t>
      </w:r>
      <w:r>
        <w:t>un</w:t>
      </w:r>
      <w:r>
        <w:rPr>
          <w:spacing w:val="-5"/>
        </w:rPr>
        <w:t xml:space="preserve"> </w:t>
      </w:r>
      <w:r>
        <w:rPr>
          <w:spacing w:val="-1"/>
        </w:rPr>
        <w:t>izdevumus</w:t>
      </w:r>
      <w:r>
        <w:rPr>
          <w:spacing w:val="-2"/>
        </w:rPr>
        <w:t xml:space="preserve"> </w:t>
      </w:r>
      <w:r>
        <w:rPr>
          <w:spacing w:val="-1"/>
        </w:rPr>
        <w:t>advokāta</w:t>
      </w:r>
      <w:r>
        <w:rPr>
          <w:spacing w:val="-3"/>
        </w:rPr>
        <w:t xml:space="preserve"> </w:t>
      </w:r>
      <w:r>
        <w:rPr>
          <w:spacing w:val="-1"/>
        </w:rPr>
        <w:t>palīdzības</w:t>
      </w:r>
      <w:r>
        <w:t xml:space="preserve"> </w:t>
      </w:r>
      <w:r>
        <w:rPr>
          <w:spacing w:val="-1"/>
        </w:rPr>
        <w:t>samaksai</w:t>
      </w:r>
      <w:r>
        <w:rPr>
          <w:spacing w:val="-3"/>
        </w:rPr>
        <w:t xml:space="preserve"> </w:t>
      </w:r>
      <w:r>
        <w:t>354</w:t>
      </w:r>
      <w:r>
        <w:rPr>
          <w:spacing w:val="-4"/>
        </w:rPr>
        <w:t xml:space="preserve"> </w:t>
      </w:r>
      <w:r>
        <w:rPr>
          <w:spacing w:val="-1"/>
        </w:rPr>
        <w:t>Ls,</w:t>
      </w:r>
      <w:r>
        <w:rPr>
          <w:spacing w:val="-5"/>
        </w:rPr>
        <w:t xml:space="preserve"> </w:t>
      </w:r>
      <w:r>
        <w:t>kopā</w:t>
      </w:r>
      <w:r>
        <w:rPr>
          <w:spacing w:val="-3"/>
        </w:rPr>
        <w:t xml:space="preserve"> </w:t>
      </w:r>
      <w:r>
        <w:t>564</w:t>
      </w:r>
      <w:r>
        <w:rPr>
          <w:spacing w:val="-4"/>
        </w:rPr>
        <w:t xml:space="preserve"> </w:t>
      </w:r>
      <w:r>
        <w:rPr>
          <w:spacing w:val="-1"/>
        </w:rPr>
        <w:t>Ls;</w:t>
      </w:r>
    </w:p>
    <w:p w:rsidR="003F67EC" w:rsidRDefault="003F67EC" w:rsidP="00A9445F">
      <w:pPr>
        <w:pStyle w:val="BodyText"/>
        <w:numPr>
          <w:ilvl w:val="0"/>
          <w:numId w:val="2"/>
        </w:numPr>
        <w:tabs>
          <w:tab w:val="left" w:pos="918"/>
        </w:tabs>
        <w:kinsoku w:val="0"/>
        <w:overflowPunct w:val="0"/>
        <w:spacing w:before="0" w:line="276" w:lineRule="auto"/>
        <w:ind w:left="0" w:right="-6" w:firstLine="567"/>
        <w:jc w:val="both"/>
        <w:rPr>
          <w:spacing w:val="-1"/>
        </w:rPr>
      </w:pPr>
      <w:r>
        <w:rPr>
          <w:spacing w:val="-1"/>
        </w:rPr>
        <w:t xml:space="preserve">piedzina </w:t>
      </w:r>
      <w:r>
        <w:t>no</w:t>
      </w:r>
      <w:r>
        <w:rPr>
          <w:spacing w:val="-1"/>
        </w:rPr>
        <w:t xml:space="preserve"> prasītājas</w:t>
      </w:r>
      <w:r>
        <w:rPr>
          <w:spacing w:val="-2"/>
        </w:rPr>
        <w:t xml:space="preserve"> </w:t>
      </w:r>
      <w:r>
        <w:t>un</w:t>
      </w:r>
      <w:r>
        <w:rPr>
          <w:spacing w:val="-1"/>
        </w:rPr>
        <w:t xml:space="preserve"> atbildētāja</w:t>
      </w:r>
      <w:r>
        <w:t xml:space="preserve"> </w:t>
      </w:r>
      <w:r>
        <w:rPr>
          <w:spacing w:val="-1"/>
        </w:rPr>
        <w:t>par labu valstij ar lietas</w:t>
      </w:r>
      <w:r>
        <w:t xml:space="preserve"> </w:t>
      </w:r>
      <w:r>
        <w:rPr>
          <w:spacing w:val="-1"/>
        </w:rPr>
        <w:t>izskatīšanu</w:t>
      </w:r>
      <w:r>
        <w:rPr>
          <w:spacing w:val="1"/>
        </w:rPr>
        <w:t xml:space="preserve"> </w:t>
      </w:r>
      <w:r>
        <w:rPr>
          <w:spacing w:val="-1"/>
        </w:rPr>
        <w:t>saistītos</w:t>
      </w:r>
      <w:r>
        <w:t xml:space="preserve"> </w:t>
      </w:r>
      <w:r>
        <w:rPr>
          <w:spacing w:val="-1"/>
        </w:rPr>
        <w:t>izdevumus</w:t>
      </w:r>
      <w:r>
        <w:rPr>
          <w:spacing w:val="77"/>
        </w:rPr>
        <w:t xml:space="preserve"> </w:t>
      </w:r>
      <w:r>
        <w:t>9,77</w:t>
      </w:r>
      <w:r>
        <w:rPr>
          <w:spacing w:val="-3"/>
        </w:rPr>
        <w:t xml:space="preserve"> </w:t>
      </w:r>
      <w:r>
        <w:rPr>
          <w:spacing w:val="-1"/>
        </w:rPr>
        <w:t>Ls</w:t>
      </w:r>
      <w:r>
        <w:rPr>
          <w:spacing w:val="-2"/>
        </w:rPr>
        <w:t xml:space="preserve"> </w:t>
      </w:r>
      <w:r>
        <w:t>no</w:t>
      </w:r>
      <w:r>
        <w:rPr>
          <w:spacing w:val="-2"/>
        </w:rPr>
        <w:t xml:space="preserve"> </w:t>
      </w:r>
      <w:r>
        <w:rPr>
          <w:spacing w:val="-1"/>
        </w:rPr>
        <w:t>katra.</w:t>
      </w:r>
    </w:p>
    <w:p w:rsidR="003F67EC" w:rsidRDefault="003F67EC" w:rsidP="00A9445F">
      <w:pPr>
        <w:pStyle w:val="BodyText"/>
        <w:kinsoku w:val="0"/>
        <w:overflowPunct w:val="0"/>
        <w:spacing w:before="0" w:line="276" w:lineRule="auto"/>
        <w:ind w:left="0" w:right="-6" w:firstLine="567"/>
        <w:rPr>
          <w:spacing w:val="-1"/>
        </w:rPr>
      </w:pPr>
      <w:r>
        <w:rPr>
          <w:spacing w:val="-1"/>
        </w:rPr>
        <w:t>Spriedums</w:t>
      </w:r>
      <w:r>
        <w:rPr>
          <w:spacing w:val="-7"/>
        </w:rPr>
        <w:t xml:space="preserve"> </w:t>
      </w:r>
      <w:r>
        <w:rPr>
          <w:spacing w:val="-1"/>
        </w:rPr>
        <w:t>pamatots</w:t>
      </w:r>
      <w:r>
        <w:rPr>
          <w:spacing w:val="-7"/>
        </w:rPr>
        <w:t xml:space="preserve"> </w:t>
      </w:r>
      <w:r>
        <w:rPr>
          <w:spacing w:val="-1"/>
        </w:rPr>
        <w:t>ar</w:t>
      </w:r>
      <w:r>
        <w:rPr>
          <w:spacing w:val="-8"/>
        </w:rPr>
        <w:t xml:space="preserve"> </w:t>
      </w:r>
      <w:r>
        <w:rPr>
          <w:spacing w:val="-1"/>
        </w:rPr>
        <w:t>šādiem</w:t>
      </w:r>
      <w:r>
        <w:rPr>
          <w:spacing w:val="-10"/>
        </w:rPr>
        <w:t xml:space="preserve"> </w:t>
      </w:r>
      <w:r>
        <w:rPr>
          <w:spacing w:val="-1"/>
        </w:rPr>
        <w:t>argumentiem.</w:t>
      </w:r>
    </w:p>
    <w:p w:rsidR="003F67EC" w:rsidRDefault="003F67EC" w:rsidP="00A9445F">
      <w:pPr>
        <w:pStyle w:val="BodyText"/>
        <w:kinsoku w:val="0"/>
        <w:overflowPunct w:val="0"/>
        <w:spacing w:before="0" w:line="276" w:lineRule="auto"/>
        <w:ind w:left="0" w:right="-6" w:firstLine="567"/>
        <w:jc w:val="both"/>
        <w:rPr>
          <w:spacing w:val="-1"/>
        </w:rPr>
      </w:pPr>
      <w:r>
        <w:t>[6.1]</w:t>
      </w:r>
      <w:r>
        <w:rPr>
          <w:spacing w:val="26"/>
        </w:rPr>
        <w:t xml:space="preserve"> </w:t>
      </w:r>
      <w:r>
        <w:rPr>
          <w:spacing w:val="-1"/>
        </w:rPr>
        <w:t>Pirmās</w:t>
      </w:r>
      <w:r>
        <w:rPr>
          <w:spacing w:val="32"/>
        </w:rPr>
        <w:t xml:space="preserve"> </w:t>
      </w:r>
      <w:r>
        <w:rPr>
          <w:spacing w:val="-1"/>
        </w:rPr>
        <w:t>instances</w:t>
      </w:r>
      <w:r>
        <w:rPr>
          <w:spacing w:val="30"/>
        </w:rPr>
        <w:t xml:space="preserve"> </w:t>
      </w:r>
      <w:r>
        <w:rPr>
          <w:spacing w:val="-1"/>
        </w:rPr>
        <w:t>tiesas</w:t>
      </w:r>
      <w:r>
        <w:rPr>
          <w:spacing w:val="30"/>
        </w:rPr>
        <w:t xml:space="preserve"> </w:t>
      </w:r>
      <w:r>
        <w:rPr>
          <w:spacing w:val="-1"/>
        </w:rPr>
        <w:t>spriedums</w:t>
      </w:r>
      <w:r>
        <w:rPr>
          <w:spacing w:val="32"/>
        </w:rPr>
        <w:t xml:space="preserve"> </w:t>
      </w:r>
      <w:r>
        <w:rPr>
          <w:spacing w:val="-1"/>
        </w:rPr>
        <w:t>pārsūdzēts</w:t>
      </w:r>
      <w:r>
        <w:rPr>
          <w:spacing w:val="29"/>
        </w:rPr>
        <w:t xml:space="preserve"> </w:t>
      </w:r>
      <w:r>
        <w:rPr>
          <w:spacing w:val="-1"/>
        </w:rPr>
        <w:t>daļā,</w:t>
      </w:r>
      <w:r>
        <w:rPr>
          <w:spacing w:val="29"/>
        </w:rPr>
        <w:t xml:space="preserve"> </w:t>
      </w:r>
      <w:r>
        <w:rPr>
          <w:spacing w:val="-1"/>
        </w:rPr>
        <w:t>ar</w:t>
      </w:r>
      <w:r>
        <w:rPr>
          <w:spacing w:val="29"/>
        </w:rPr>
        <w:t xml:space="preserve"> </w:t>
      </w:r>
      <w:r>
        <w:t>kuru</w:t>
      </w:r>
      <w:r>
        <w:rPr>
          <w:spacing w:val="27"/>
        </w:rPr>
        <w:t xml:space="preserve"> </w:t>
      </w:r>
      <w:r>
        <w:rPr>
          <w:spacing w:val="-1"/>
        </w:rPr>
        <w:t>noraidīta</w:t>
      </w:r>
      <w:r>
        <w:rPr>
          <w:spacing w:val="31"/>
        </w:rPr>
        <w:t xml:space="preserve"> </w:t>
      </w:r>
      <w:r>
        <w:rPr>
          <w:spacing w:val="-1"/>
        </w:rPr>
        <w:t>prasība</w:t>
      </w:r>
      <w:r>
        <w:rPr>
          <w:spacing w:val="29"/>
        </w:rPr>
        <w:t xml:space="preserve"> </w:t>
      </w:r>
      <w:r>
        <w:t>un</w:t>
      </w:r>
      <w:r>
        <w:rPr>
          <w:spacing w:val="61"/>
        </w:rPr>
        <w:t xml:space="preserve"> </w:t>
      </w:r>
      <w:r>
        <w:rPr>
          <w:spacing w:val="-1"/>
        </w:rPr>
        <w:t>apmierināta</w:t>
      </w:r>
      <w:r>
        <w:rPr>
          <w:spacing w:val="20"/>
        </w:rPr>
        <w:t xml:space="preserve"> </w:t>
      </w:r>
      <w:r>
        <w:rPr>
          <w:spacing w:val="-1"/>
        </w:rPr>
        <w:t>pretprasība,</w:t>
      </w:r>
      <w:r>
        <w:rPr>
          <w:spacing w:val="20"/>
        </w:rPr>
        <w:t xml:space="preserve"> </w:t>
      </w:r>
      <w:r>
        <w:rPr>
          <w:spacing w:val="-1"/>
        </w:rPr>
        <w:t>bet</w:t>
      </w:r>
      <w:r>
        <w:rPr>
          <w:spacing w:val="18"/>
        </w:rPr>
        <w:t xml:space="preserve"> </w:t>
      </w:r>
      <w:r>
        <w:rPr>
          <w:spacing w:val="-1"/>
        </w:rPr>
        <w:t>pārējā</w:t>
      </w:r>
      <w:r>
        <w:rPr>
          <w:spacing w:val="16"/>
        </w:rPr>
        <w:t xml:space="preserve"> </w:t>
      </w:r>
      <w:r>
        <w:rPr>
          <w:spacing w:val="-1"/>
        </w:rPr>
        <w:t>daļā,</w:t>
      </w:r>
      <w:r>
        <w:rPr>
          <w:spacing w:val="20"/>
        </w:rPr>
        <w:t xml:space="preserve"> </w:t>
      </w:r>
      <w:r>
        <w:rPr>
          <w:spacing w:val="-1"/>
        </w:rPr>
        <w:t>ar</w:t>
      </w:r>
      <w:r>
        <w:rPr>
          <w:spacing w:val="18"/>
        </w:rPr>
        <w:t xml:space="preserve"> </w:t>
      </w:r>
      <w:r>
        <w:t>kuru</w:t>
      </w:r>
      <w:r>
        <w:rPr>
          <w:spacing w:val="17"/>
        </w:rPr>
        <w:t xml:space="preserve"> </w:t>
      </w:r>
      <w:r>
        <w:rPr>
          <w:spacing w:val="-1"/>
        </w:rPr>
        <w:t>noraidīta</w:t>
      </w:r>
      <w:r>
        <w:rPr>
          <w:spacing w:val="20"/>
        </w:rPr>
        <w:t xml:space="preserve"> </w:t>
      </w:r>
      <w:r>
        <w:rPr>
          <w:spacing w:val="-1"/>
        </w:rPr>
        <w:t>pretprasība,</w:t>
      </w:r>
      <w:r>
        <w:rPr>
          <w:spacing w:val="21"/>
        </w:rPr>
        <w:t xml:space="preserve"> </w:t>
      </w:r>
      <w:r>
        <w:rPr>
          <w:spacing w:val="-1"/>
        </w:rPr>
        <w:t>nav</w:t>
      </w:r>
      <w:r>
        <w:rPr>
          <w:spacing w:val="16"/>
        </w:rPr>
        <w:t xml:space="preserve"> </w:t>
      </w:r>
      <w:r>
        <w:rPr>
          <w:spacing w:val="-1"/>
        </w:rPr>
        <w:t>pārsūdzēts</w:t>
      </w:r>
      <w:r>
        <w:rPr>
          <w:spacing w:val="20"/>
        </w:rPr>
        <w:t xml:space="preserve"> </w:t>
      </w:r>
      <w:r>
        <w:t>un</w:t>
      </w:r>
      <w:r>
        <w:rPr>
          <w:spacing w:val="18"/>
        </w:rPr>
        <w:t xml:space="preserve"> </w:t>
      </w:r>
      <w:r>
        <w:rPr>
          <w:spacing w:val="-1"/>
        </w:rPr>
        <w:t>ir</w:t>
      </w:r>
      <w:r>
        <w:rPr>
          <w:spacing w:val="19"/>
        </w:rPr>
        <w:t xml:space="preserve"> </w:t>
      </w:r>
      <w:r>
        <w:rPr>
          <w:spacing w:val="-1"/>
        </w:rPr>
        <w:t>stājies</w:t>
      </w:r>
      <w:r>
        <w:rPr>
          <w:spacing w:val="91"/>
        </w:rPr>
        <w:t xml:space="preserve"> </w:t>
      </w:r>
      <w:r>
        <w:rPr>
          <w:spacing w:val="-1"/>
        </w:rPr>
        <w:t>likumīgā</w:t>
      </w:r>
      <w:r>
        <w:rPr>
          <w:spacing w:val="-8"/>
        </w:rPr>
        <w:t xml:space="preserve"> </w:t>
      </w:r>
      <w:r>
        <w:rPr>
          <w:spacing w:val="-1"/>
        </w:rPr>
        <w:t>spēkā.</w:t>
      </w:r>
    </w:p>
    <w:p w:rsidR="003F67EC" w:rsidRDefault="003F67EC" w:rsidP="00A9445F">
      <w:pPr>
        <w:pStyle w:val="BodyText"/>
        <w:kinsoku w:val="0"/>
        <w:overflowPunct w:val="0"/>
        <w:spacing w:before="0" w:line="276" w:lineRule="auto"/>
        <w:ind w:left="0" w:right="-6" w:firstLine="567"/>
        <w:jc w:val="both"/>
        <w:rPr>
          <w:spacing w:val="-1"/>
        </w:rPr>
      </w:pPr>
      <w:r>
        <w:t>[6.2]</w:t>
      </w:r>
      <w:r>
        <w:rPr>
          <w:spacing w:val="17"/>
        </w:rPr>
        <w:t xml:space="preserve"> </w:t>
      </w:r>
      <w:r>
        <w:t>Kā</w:t>
      </w:r>
      <w:r>
        <w:rPr>
          <w:spacing w:val="19"/>
        </w:rPr>
        <w:t xml:space="preserve"> </w:t>
      </w:r>
      <w:r>
        <w:rPr>
          <w:spacing w:val="-1"/>
        </w:rPr>
        <w:t>izriet</w:t>
      </w:r>
      <w:r>
        <w:rPr>
          <w:spacing w:val="20"/>
        </w:rPr>
        <w:t xml:space="preserve"> </w:t>
      </w:r>
      <w:r>
        <w:t>no</w:t>
      </w:r>
      <w:r>
        <w:rPr>
          <w:spacing w:val="17"/>
        </w:rPr>
        <w:t xml:space="preserve"> </w:t>
      </w:r>
      <w:r>
        <w:rPr>
          <w:spacing w:val="-1"/>
        </w:rPr>
        <w:t>2006.gada</w:t>
      </w:r>
      <w:r>
        <w:rPr>
          <w:spacing w:val="19"/>
        </w:rPr>
        <w:t xml:space="preserve"> </w:t>
      </w:r>
      <w:r>
        <w:rPr>
          <w:spacing w:val="-1"/>
        </w:rPr>
        <w:t>3.martā</w:t>
      </w:r>
      <w:r>
        <w:rPr>
          <w:spacing w:val="21"/>
        </w:rPr>
        <w:t xml:space="preserve"> </w:t>
      </w:r>
      <w:r>
        <w:rPr>
          <w:spacing w:val="-1"/>
        </w:rPr>
        <w:t>noslēgtā</w:t>
      </w:r>
      <w:r>
        <w:rPr>
          <w:spacing w:val="21"/>
        </w:rPr>
        <w:t xml:space="preserve"> </w:t>
      </w:r>
      <w:r>
        <w:rPr>
          <w:spacing w:val="-1"/>
        </w:rPr>
        <w:t>pārvaldīšanas</w:t>
      </w:r>
      <w:r>
        <w:rPr>
          <w:spacing w:val="22"/>
        </w:rPr>
        <w:t xml:space="preserve"> </w:t>
      </w:r>
      <w:r>
        <w:rPr>
          <w:spacing w:val="-1"/>
        </w:rPr>
        <w:t>līguma</w:t>
      </w:r>
      <w:r>
        <w:rPr>
          <w:spacing w:val="21"/>
        </w:rPr>
        <w:t xml:space="preserve"> </w:t>
      </w:r>
      <w:r>
        <w:t>5.2.2.,</w:t>
      </w:r>
      <w:r>
        <w:rPr>
          <w:spacing w:val="19"/>
        </w:rPr>
        <w:t xml:space="preserve"> </w:t>
      </w:r>
      <w:r>
        <w:t>5.2.2.1.</w:t>
      </w:r>
      <w:r>
        <w:rPr>
          <w:spacing w:val="17"/>
        </w:rPr>
        <w:t xml:space="preserve"> </w:t>
      </w:r>
      <w:r>
        <w:t>un</w:t>
      </w:r>
      <w:r>
        <w:rPr>
          <w:spacing w:val="51"/>
        </w:rPr>
        <w:t xml:space="preserve"> </w:t>
      </w:r>
      <w:r>
        <w:rPr>
          <w:spacing w:val="-1"/>
        </w:rPr>
        <w:t>5.2.2.2.punkta,</w:t>
      </w:r>
      <w:r>
        <w:rPr>
          <w:spacing w:val="30"/>
        </w:rPr>
        <w:t xml:space="preserve"> </w:t>
      </w:r>
      <w:r>
        <w:rPr>
          <w:spacing w:val="-1"/>
        </w:rPr>
        <w:t>pārvaldīšanas</w:t>
      </w:r>
      <w:r>
        <w:rPr>
          <w:spacing w:val="32"/>
        </w:rPr>
        <w:t xml:space="preserve"> </w:t>
      </w:r>
      <w:r>
        <w:t>un</w:t>
      </w:r>
      <w:r>
        <w:rPr>
          <w:spacing w:val="29"/>
        </w:rPr>
        <w:t xml:space="preserve"> </w:t>
      </w:r>
      <w:r>
        <w:rPr>
          <w:spacing w:val="-1"/>
        </w:rPr>
        <w:t>apsaimniekošanas</w:t>
      </w:r>
      <w:r>
        <w:rPr>
          <w:spacing w:val="31"/>
        </w:rPr>
        <w:t xml:space="preserve"> </w:t>
      </w:r>
      <w:r>
        <w:rPr>
          <w:spacing w:val="-1"/>
        </w:rPr>
        <w:t>maksas</w:t>
      </w:r>
      <w:r>
        <w:rPr>
          <w:spacing w:val="32"/>
        </w:rPr>
        <w:t xml:space="preserve"> </w:t>
      </w:r>
      <w:r>
        <w:rPr>
          <w:spacing w:val="-1"/>
        </w:rPr>
        <w:t>apmērs</w:t>
      </w:r>
      <w:r>
        <w:rPr>
          <w:spacing w:val="31"/>
        </w:rPr>
        <w:t xml:space="preserve"> </w:t>
      </w:r>
      <w:r>
        <w:rPr>
          <w:spacing w:val="-1"/>
        </w:rPr>
        <w:t>samazināms</w:t>
      </w:r>
      <w:r>
        <w:rPr>
          <w:spacing w:val="32"/>
        </w:rPr>
        <w:t xml:space="preserve"> </w:t>
      </w:r>
      <w:r>
        <w:rPr>
          <w:spacing w:val="-1"/>
        </w:rPr>
        <w:t>gadījumā,</w:t>
      </w:r>
      <w:r>
        <w:rPr>
          <w:spacing w:val="33"/>
        </w:rPr>
        <w:t xml:space="preserve"> </w:t>
      </w:r>
      <w:r>
        <w:rPr>
          <w:spacing w:val="-1"/>
        </w:rPr>
        <w:t>ja</w:t>
      </w:r>
      <w:r>
        <w:rPr>
          <w:spacing w:val="28"/>
        </w:rPr>
        <w:t xml:space="preserve"> </w:t>
      </w:r>
      <w:r>
        <w:rPr>
          <w:spacing w:val="-1"/>
        </w:rPr>
        <w:t>tiek</w:t>
      </w:r>
      <w:r>
        <w:rPr>
          <w:spacing w:val="79"/>
        </w:rPr>
        <w:t xml:space="preserve"> </w:t>
      </w:r>
      <w:r>
        <w:rPr>
          <w:spacing w:val="-1"/>
        </w:rPr>
        <w:t>pabeigti</w:t>
      </w:r>
      <w:r>
        <w:rPr>
          <w:spacing w:val="1"/>
        </w:rPr>
        <w:t xml:space="preserve"> </w:t>
      </w:r>
      <w:r>
        <w:rPr>
          <w:spacing w:val="-1"/>
        </w:rPr>
        <w:t>dzīvokļa</w:t>
      </w:r>
      <w:r>
        <w:rPr>
          <w:spacing w:val="2"/>
        </w:rPr>
        <w:t xml:space="preserve"> </w:t>
      </w:r>
      <w:r>
        <w:rPr>
          <w:spacing w:val="-1"/>
        </w:rPr>
        <w:t>iekšējie</w:t>
      </w:r>
      <w:r>
        <w:t xml:space="preserve"> </w:t>
      </w:r>
      <w:r>
        <w:rPr>
          <w:spacing w:val="-1"/>
        </w:rPr>
        <w:t>apdares</w:t>
      </w:r>
      <w:r>
        <w:rPr>
          <w:spacing w:val="1"/>
        </w:rPr>
        <w:t xml:space="preserve"> </w:t>
      </w:r>
      <w:r>
        <w:rPr>
          <w:spacing w:val="-1"/>
        </w:rPr>
        <w:t>darbi,</w:t>
      </w:r>
      <w:r>
        <w:t xml:space="preserve"> </w:t>
      </w:r>
      <w:r>
        <w:rPr>
          <w:spacing w:val="-1"/>
        </w:rPr>
        <w:t>ir</w:t>
      </w:r>
      <w:r>
        <w:t xml:space="preserve"> </w:t>
      </w:r>
      <w:r>
        <w:rPr>
          <w:spacing w:val="-1"/>
        </w:rPr>
        <w:t>sagatavota</w:t>
      </w:r>
      <w:r>
        <w:rPr>
          <w:spacing w:val="2"/>
        </w:rPr>
        <w:t xml:space="preserve"> </w:t>
      </w:r>
      <w:r>
        <w:rPr>
          <w:spacing w:val="-1"/>
        </w:rPr>
        <w:t>inventarizācijas</w:t>
      </w:r>
      <w:r>
        <w:t xml:space="preserve"> </w:t>
      </w:r>
      <w:r>
        <w:rPr>
          <w:spacing w:val="-1"/>
        </w:rPr>
        <w:t>lieta</w:t>
      </w:r>
      <w:r>
        <w:rPr>
          <w:spacing w:val="2"/>
        </w:rPr>
        <w:t xml:space="preserve"> </w:t>
      </w:r>
      <w:r>
        <w:t xml:space="preserve">un </w:t>
      </w:r>
      <w:r>
        <w:rPr>
          <w:spacing w:val="-1"/>
        </w:rPr>
        <w:t>puses</w:t>
      </w:r>
      <w:r>
        <w:rPr>
          <w:spacing w:val="1"/>
        </w:rPr>
        <w:t xml:space="preserve"> </w:t>
      </w:r>
      <w:r>
        <w:rPr>
          <w:spacing w:val="-1"/>
        </w:rPr>
        <w:t>ir parakstījušas</w:t>
      </w:r>
      <w:r>
        <w:rPr>
          <w:spacing w:val="101"/>
        </w:rPr>
        <w:t xml:space="preserve"> </w:t>
      </w:r>
      <w:r>
        <w:rPr>
          <w:spacing w:val="-1"/>
        </w:rPr>
        <w:t>aktu</w:t>
      </w:r>
      <w:r>
        <w:rPr>
          <w:spacing w:val="-4"/>
        </w:rPr>
        <w:t xml:space="preserve"> </w:t>
      </w:r>
      <w:r>
        <w:rPr>
          <w:spacing w:val="-1"/>
        </w:rPr>
        <w:t>par</w:t>
      </w:r>
      <w:r>
        <w:rPr>
          <w:spacing w:val="-5"/>
        </w:rPr>
        <w:t xml:space="preserve"> </w:t>
      </w:r>
      <w:r>
        <w:rPr>
          <w:spacing w:val="-1"/>
        </w:rPr>
        <w:t>iekšējās</w:t>
      </w:r>
      <w:r>
        <w:rPr>
          <w:spacing w:val="-5"/>
        </w:rPr>
        <w:t xml:space="preserve"> </w:t>
      </w:r>
      <w:r>
        <w:rPr>
          <w:spacing w:val="-1"/>
        </w:rPr>
        <w:t>apdares</w:t>
      </w:r>
      <w:r>
        <w:rPr>
          <w:spacing w:val="-5"/>
        </w:rPr>
        <w:t xml:space="preserve"> </w:t>
      </w:r>
      <w:r>
        <w:rPr>
          <w:spacing w:val="-1"/>
        </w:rPr>
        <w:t>darbu</w:t>
      </w:r>
      <w:r>
        <w:rPr>
          <w:spacing w:val="-4"/>
        </w:rPr>
        <w:t xml:space="preserve"> </w:t>
      </w:r>
      <w:r>
        <w:rPr>
          <w:spacing w:val="-1"/>
        </w:rPr>
        <w:t>pabeigšanu</w:t>
      </w:r>
      <w:r>
        <w:rPr>
          <w:spacing w:val="-5"/>
        </w:rPr>
        <w:t xml:space="preserve"> </w:t>
      </w:r>
      <w:r>
        <w:t>un</w:t>
      </w:r>
      <w:r>
        <w:rPr>
          <w:spacing w:val="-5"/>
        </w:rPr>
        <w:t xml:space="preserve"> </w:t>
      </w:r>
      <w:r>
        <w:rPr>
          <w:spacing w:val="-1"/>
        </w:rPr>
        <w:t>inventarizācijas</w:t>
      </w:r>
      <w:r>
        <w:rPr>
          <w:spacing w:val="-3"/>
        </w:rPr>
        <w:t xml:space="preserve"> </w:t>
      </w:r>
      <w:r>
        <w:rPr>
          <w:spacing w:val="-1"/>
        </w:rPr>
        <w:t>lietas</w:t>
      </w:r>
      <w:r>
        <w:rPr>
          <w:spacing w:val="-3"/>
        </w:rPr>
        <w:t xml:space="preserve"> </w:t>
      </w:r>
      <w:r>
        <w:rPr>
          <w:spacing w:val="-1"/>
        </w:rPr>
        <w:t>esību.</w:t>
      </w:r>
    </w:p>
    <w:p w:rsidR="003F67EC" w:rsidRDefault="003F67EC" w:rsidP="00A9445F">
      <w:pPr>
        <w:pStyle w:val="BodyText"/>
        <w:kinsoku w:val="0"/>
        <w:overflowPunct w:val="0"/>
        <w:spacing w:line="276" w:lineRule="auto"/>
        <w:ind w:right="-7"/>
        <w:jc w:val="both"/>
        <w:rPr>
          <w:spacing w:val="-1"/>
        </w:rPr>
      </w:pPr>
      <w:r>
        <w:rPr>
          <w:spacing w:val="-1"/>
        </w:rPr>
        <w:t>Ar</w:t>
      </w:r>
      <w:r>
        <w:rPr>
          <w:spacing w:val="56"/>
        </w:rPr>
        <w:t xml:space="preserve"> </w:t>
      </w:r>
      <w:r>
        <w:rPr>
          <w:spacing w:val="-1"/>
        </w:rPr>
        <w:t>iekšējās</w:t>
      </w:r>
      <w:r>
        <w:rPr>
          <w:spacing w:val="58"/>
        </w:rPr>
        <w:t xml:space="preserve"> </w:t>
      </w:r>
      <w:r>
        <w:rPr>
          <w:spacing w:val="-1"/>
        </w:rPr>
        <w:t>apdares</w:t>
      </w:r>
      <w:r>
        <w:rPr>
          <w:spacing w:val="59"/>
        </w:rPr>
        <w:t xml:space="preserve"> </w:t>
      </w:r>
      <w:r>
        <w:rPr>
          <w:spacing w:val="-1"/>
        </w:rPr>
        <w:t>darbu</w:t>
      </w:r>
      <w:r>
        <w:rPr>
          <w:spacing w:val="57"/>
        </w:rPr>
        <w:t xml:space="preserve"> </w:t>
      </w:r>
      <w:r>
        <w:rPr>
          <w:spacing w:val="-1"/>
        </w:rPr>
        <w:t>pieņemšanas</w:t>
      </w:r>
      <w:r>
        <w:rPr>
          <w:spacing w:val="59"/>
        </w:rPr>
        <w:t xml:space="preserve"> </w:t>
      </w:r>
      <w:r>
        <w:t>un</w:t>
      </w:r>
      <w:r>
        <w:rPr>
          <w:spacing w:val="57"/>
        </w:rPr>
        <w:t xml:space="preserve"> </w:t>
      </w:r>
      <w:r>
        <w:rPr>
          <w:spacing w:val="-1"/>
        </w:rPr>
        <w:t>nodošanas</w:t>
      </w:r>
      <w:r>
        <w:rPr>
          <w:spacing w:val="57"/>
        </w:rPr>
        <w:t xml:space="preserve"> </w:t>
      </w:r>
      <w:r>
        <w:rPr>
          <w:spacing w:val="-1"/>
        </w:rPr>
        <w:t>aktiem</w:t>
      </w:r>
      <w:r>
        <w:rPr>
          <w:spacing w:val="58"/>
        </w:rPr>
        <w:t xml:space="preserve"> </w:t>
      </w:r>
      <w:r>
        <w:rPr>
          <w:spacing w:val="-1"/>
        </w:rPr>
        <w:t>pierādīts,</w:t>
      </w:r>
      <w:r>
        <w:rPr>
          <w:spacing w:val="58"/>
        </w:rPr>
        <w:t xml:space="preserve"> </w:t>
      </w:r>
      <w:r>
        <w:t>ka</w:t>
      </w:r>
      <w:r>
        <w:rPr>
          <w:spacing w:val="58"/>
        </w:rPr>
        <w:t xml:space="preserve"> </w:t>
      </w:r>
      <w:r>
        <w:t>no</w:t>
      </w:r>
      <w:r>
        <w:rPr>
          <w:spacing w:val="57"/>
        </w:rPr>
        <w:t xml:space="preserve"> </w:t>
      </w:r>
      <w:r>
        <w:rPr>
          <w:spacing w:val="-1"/>
        </w:rPr>
        <w:t>2007.gada</w:t>
      </w:r>
      <w:r>
        <w:rPr>
          <w:spacing w:val="81"/>
          <w:w w:val="99"/>
        </w:rPr>
        <w:t xml:space="preserve"> </w:t>
      </w:r>
      <w:r>
        <w:rPr>
          <w:spacing w:val="-1"/>
        </w:rPr>
        <w:t>1.janvāra</w:t>
      </w:r>
      <w:r>
        <w:rPr>
          <w:spacing w:val="9"/>
        </w:rPr>
        <w:t xml:space="preserve"> </w:t>
      </w:r>
      <w:r>
        <w:rPr>
          <w:spacing w:val="-1"/>
        </w:rPr>
        <w:t>pastāvēja</w:t>
      </w:r>
      <w:r>
        <w:rPr>
          <w:spacing w:val="13"/>
        </w:rPr>
        <w:t xml:space="preserve"> </w:t>
      </w:r>
      <w:r>
        <w:rPr>
          <w:spacing w:val="-1"/>
        </w:rPr>
        <w:t>pamats</w:t>
      </w:r>
      <w:r>
        <w:rPr>
          <w:spacing w:val="13"/>
        </w:rPr>
        <w:t xml:space="preserve"> </w:t>
      </w:r>
      <w:r>
        <w:rPr>
          <w:spacing w:val="-1"/>
        </w:rPr>
        <w:t>samazināt</w:t>
      </w:r>
      <w:r>
        <w:rPr>
          <w:spacing w:val="12"/>
        </w:rPr>
        <w:t xml:space="preserve"> </w:t>
      </w:r>
      <w:r>
        <w:rPr>
          <w:spacing w:val="-1"/>
        </w:rPr>
        <w:t>atlīdzību</w:t>
      </w:r>
      <w:r>
        <w:rPr>
          <w:spacing w:val="13"/>
        </w:rPr>
        <w:t xml:space="preserve"> </w:t>
      </w:r>
      <w:r>
        <w:rPr>
          <w:spacing w:val="-1"/>
        </w:rPr>
        <w:t>par</w:t>
      </w:r>
      <w:r>
        <w:rPr>
          <w:spacing w:val="10"/>
        </w:rPr>
        <w:t xml:space="preserve"> </w:t>
      </w:r>
      <w:r>
        <w:rPr>
          <w:spacing w:val="-1"/>
        </w:rPr>
        <w:t>nekustamā</w:t>
      </w:r>
      <w:r>
        <w:rPr>
          <w:spacing w:val="15"/>
        </w:rPr>
        <w:t xml:space="preserve"> </w:t>
      </w:r>
      <w:r>
        <w:rPr>
          <w:spacing w:val="-1"/>
        </w:rPr>
        <w:t>īpašuma</w:t>
      </w:r>
      <w:r>
        <w:rPr>
          <w:spacing w:val="12"/>
        </w:rPr>
        <w:t xml:space="preserve"> </w:t>
      </w:r>
      <w:r>
        <w:rPr>
          <w:spacing w:val="-1"/>
        </w:rPr>
        <w:t>pārvaldīšanu</w:t>
      </w:r>
      <w:r>
        <w:rPr>
          <w:spacing w:val="13"/>
        </w:rPr>
        <w:t xml:space="preserve"> </w:t>
      </w:r>
      <w:r>
        <w:t>un</w:t>
      </w:r>
      <w:r>
        <w:rPr>
          <w:spacing w:val="79"/>
        </w:rPr>
        <w:t xml:space="preserve"> </w:t>
      </w:r>
      <w:r>
        <w:rPr>
          <w:spacing w:val="-1"/>
        </w:rPr>
        <w:t>apsaimniekošanu</w:t>
      </w:r>
      <w:r>
        <w:rPr>
          <w:spacing w:val="51"/>
        </w:rPr>
        <w:t xml:space="preserve"> </w:t>
      </w:r>
      <w:r>
        <w:rPr>
          <w:spacing w:val="-1"/>
        </w:rPr>
        <w:t>līdz</w:t>
      </w:r>
      <w:r>
        <w:rPr>
          <w:spacing w:val="49"/>
        </w:rPr>
        <w:t xml:space="preserve"> </w:t>
      </w:r>
      <w:r>
        <w:rPr>
          <w:spacing w:val="-1"/>
        </w:rPr>
        <w:t>tādam</w:t>
      </w:r>
      <w:r>
        <w:rPr>
          <w:spacing w:val="49"/>
        </w:rPr>
        <w:t xml:space="preserve"> </w:t>
      </w:r>
      <w:r>
        <w:rPr>
          <w:spacing w:val="-1"/>
        </w:rPr>
        <w:t>apmēram,</w:t>
      </w:r>
      <w:r>
        <w:rPr>
          <w:spacing w:val="51"/>
        </w:rPr>
        <w:t xml:space="preserve"> </w:t>
      </w:r>
      <w:r>
        <w:rPr>
          <w:spacing w:val="-1"/>
        </w:rPr>
        <w:t>kādu</w:t>
      </w:r>
      <w:r>
        <w:rPr>
          <w:spacing w:val="47"/>
        </w:rPr>
        <w:t xml:space="preserve"> </w:t>
      </w:r>
      <w:r>
        <w:rPr>
          <w:spacing w:val="-1"/>
        </w:rPr>
        <w:t>prasītāja</w:t>
      </w:r>
      <w:r>
        <w:rPr>
          <w:spacing w:val="49"/>
        </w:rPr>
        <w:t xml:space="preserve"> </w:t>
      </w:r>
      <w:r>
        <w:t>bija</w:t>
      </w:r>
      <w:r>
        <w:rPr>
          <w:spacing w:val="47"/>
        </w:rPr>
        <w:t xml:space="preserve"> </w:t>
      </w:r>
      <w:r>
        <w:rPr>
          <w:spacing w:val="-1"/>
        </w:rPr>
        <w:t>noteikusi</w:t>
      </w:r>
      <w:r>
        <w:rPr>
          <w:spacing w:val="49"/>
        </w:rPr>
        <w:t xml:space="preserve"> </w:t>
      </w:r>
      <w:r>
        <w:rPr>
          <w:spacing w:val="-1"/>
        </w:rPr>
        <w:t>citiem</w:t>
      </w:r>
      <w:r>
        <w:rPr>
          <w:spacing w:val="50"/>
        </w:rPr>
        <w:t xml:space="preserve"> </w:t>
      </w:r>
      <w:r>
        <w:rPr>
          <w:spacing w:val="-1"/>
        </w:rPr>
        <w:t>nekustamā</w:t>
      </w:r>
      <w:r>
        <w:rPr>
          <w:spacing w:val="51"/>
        </w:rPr>
        <w:t xml:space="preserve"> </w:t>
      </w:r>
      <w:r>
        <w:rPr>
          <w:spacing w:val="-1"/>
        </w:rPr>
        <w:t>īpašuma</w:t>
      </w:r>
      <w:r>
        <w:rPr>
          <w:spacing w:val="69"/>
          <w:w w:val="99"/>
        </w:rPr>
        <w:t xml:space="preserve"> </w:t>
      </w:r>
      <w:r>
        <w:rPr>
          <w:spacing w:val="-1"/>
        </w:rPr>
        <w:t>kopīpašniekiem,</w:t>
      </w:r>
      <w:r>
        <w:rPr>
          <w:spacing w:val="17"/>
        </w:rPr>
        <w:t xml:space="preserve"> </w:t>
      </w:r>
      <w:r>
        <w:t>kuri</w:t>
      </w:r>
      <w:r>
        <w:rPr>
          <w:spacing w:val="11"/>
        </w:rPr>
        <w:t xml:space="preserve"> </w:t>
      </w:r>
      <w:r>
        <w:t>bija</w:t>
      </w:r>
      <w:r>
        <w:rPr>
          <w:spacing w:val="13"/>
        </w:rPr>
        <w:t xml:space="preserve"> </w:t>
      </w:r>
      <w:r>
        <w:rPr>
          <w:spacing w:val="-1"/>
        </w:rPr>
        <w:t>pabeiguši</w:t>
      </w:r>
      <w:r>
        <w:rPr>
          <w:spacing w:val="14"/>
        </w:rPr>
        <w:t xml:space="preserve"> </w:t>
      </w:r>
      <w:r>
        <w:rPr>
          <w:spacing w:val="-1"/>
        </w:rPr>
        <w:t>viņu</w:t>
      </w:r>
      <w:r>
        <w:rPr>
          <w:spacing w:val="13"/>
        </w:rPr>
        <w:t xml:space="preserve"> </w:t>
      </w:r>
      <w:r>
        <w:rPr>
          <w:spacing w:val="-1"/>
        </w:rPr>
        <w:t>atsevišķā</w:t>
      </w:r>
      <w:r>
        <w:rPr>
          <w:spacing w:val="14"/>
        </w:rPr>
        <w:t xml:space="preserve"> </w:t>
      </w:r>
      <w:r>
        <w:rPr>
          <w:spacing w:val="-1"/>
        </w:rPr>
        <w:t>lietošanā</w:t>
      </w:r>
      <w:r>
        <w:rPr>
          <w:spacing w:val="16"/>
        </w:rPr>
        <w:t xml:space="preserve"> </w:t>
      </w:r>
      <w:r>
        <w:rPr>
          <w:spacing w:val="-1"/>
        </w:rPr>
        <w:t>nodoto</w:t>
      </w:r>
      <w:r>
        <w:rPr>
          <w:spacing w:val="13"/>
        </w:rPr>
        <w:t xml:space="preserve"> </w:t>
      </w:r>
      <w:r>
        <w:rPr>
          <w:spacing w:val="-1"/>
        </w:rPr>
        <w:t>dzīvokļu</w:t>
      </w:r>
      <w:r>
        <w:rPr>
          <w:spacing w:val="14"/>
        </w:rPr>
        <w:t xml:space="preserve"> </w:t>
      </w:r>
      <w:r>
        <w:rPr>
          <w:spacing w:val="-1"/>
        </w:rPr>
        <w:t>iekšējo</w:t>
      </w:r>
      <w:r>
        <w:rPr>
          <w:spacing w:val="13"/>
        </w:rPr>
        <w:t xml:space="preserve"> </w:t>
      </w:r>
      <w:r>
        <w:rPr>
          <w:spacing w:val="-1"/>
        </w:rPr>
        <w:t>apdari,</w:t>
      </w:r>
      <w:r>
        <w:rPr>
          <w:spacing w:val="14"/>
        </w:rPr>
        <w:t xml:space="preserve"> </w:t>
      </w:r>
      <w:r>
        <w:rPr>
          <w:spacing w:val="-1"/>
        </w:rPr>
        <w:t>proti,</w:t>
      </w:r>
      <w:r>
        <w:rPr>
          <w:spacing w:val="99"/>
        </w:rPr>
        <w:t xml:space="preserve"> </w:t>
      </w:r>
      <w:r>
        <w:t>0,45</w:t>
      </w:r>
      <w:r>
        <w:rPr>
          <w:spacing w:val="-3"/>
        </w:rPr>
        <w:t xml:space="preserve"> </w:t>
      </w:r>
      <w:r>
        <w:rPr>
          <w:spacing w:val="-1"/>
        </w:rPr>
        <w:t>Ls</w:t>
      </w:r>
      <w:r>
        <w:rPr>
          <w:spacing w:val="58"/>
        </w:rPr>
        <w:t xml:space="preserve"> </w:t>
      </w:r>
      <w:r>
        <w:rPr>
          <w:spacing w:val="-1"/>
        </w:rPr>
        <w:t>par</w:t>
      </w:r>
      <w:r>
        <w:rPr>
          <w:spacing w:val="59"/>
        </w:rPr>
        <w:t xml:space="preserve"> </w:t>
      </w:r>
      <w:r>
        <w:rPr>
          <w:spacing w:val="-1"/>
        </w:rPr>
        <w:t>vienu</w:t>
      </w:r>
      <w:r>
        <w:rPr>
          <w:spacing w:val="57"/>
        </w:rPr>
        <w:t xml:space="preserve"> </w:t>
      </w:r>
      <w:r>
        <w:rPr>
          <w:spacing w:val="-1"/>
        </w:rPr>
        <w:t>dzīvojamās</w:t>
      </w:r>
      <w:r>
        <w:rPr>
          <w:spacing w:val="1"/>
        </w:rPr>
        <w:t xml:space="preserve"> </w:t>
      </w:r>
      <w:r>
        <w:rPr>
          <w:spacing w:val="-1"/>
        </w:rPr>
        <w:t>platības</w:t>
      </w:r>
      <w:r>
        <w:rPr>
          <w:spacing w:val="59"/>
        </w:rPr>
        <w:t xml:space="preserve"> </w:t>
      </w:r>
      <w:r>
        <w:rPr>
          <w:spacing w:val="-1"/>
        </w:rPr>
        <w:t>kvadrātmetru.</w:t>
      </w:r>
      <w:r>
        <w:t xml:space="preserve"> </w:t>
      </w:r>
      <w:r>
        <w:rPr>
          <w:spacing w:val="-1"/>
        </w:rPr>
        <w:t>Savukārt</w:t>
      </w:r>
      <w:r>
        <w:rPr>
          <w:spacing w:val="56"/>
        </w:rPr>
        <w:t xml:space="preserve"> </w:t>
      </w:r>
      <w:r>
        <w:rPr>
          <w:spacing w:val="-1"/>
        </w:rPr>
        <w:t>līdz</w:t>
      </w:r>
      <w:r>
        <w:rPr>
          <w:spacing w:val="58"/>
        </w:rPr>
        <w:t xml:space="preserve"> </w:t>
      </w:r>
      <w:r>
        <w:rPr>
          <w:spacing w:val="-1"/>
        </w:rPr>
        <w:t>2007.gada</w:t>
      </w:r>
      <w:r>
        <w:rPr>
          <w:spacing w:val="58"/>
        </w:rPr>
        <w:t xml:space="preserve"> </w:t>
      </w:r>
      <w:r>
        <w:rPr>
          <w:spacing w:val="-1"/>
        </w:rPr>
        <w:t>1.janvārim</w:t>
      </w:r>
      <w:r>
        <w:rPr>
          <w:spacing w:val="89"/>
          <w:w w:val="99"/>
        </w:rPr>
        <w:t xml:space="preserve"> </w:t>
      </w:r>
      <w:r>
        <w:rPr>
          <w:spacing w:val="-1"/>
        </w:rPr>
        <w:t>pārvaldīšanas</w:t>
      </w:r>
      <w:r>
        <w:rPr>
          <w:spacing w:val="-7"/>
        </w:rPr>
        <w:t xml:space="preserve"> </w:t>
      </w:r>
      <w:r>
        <w:t>un</w:t>
      </w:r>
      <w:r>
        <w:rPr>
          <w:spacing w:val="-9"/>
        </w:rPr>
        <w:t xml:space="preserve"> </w:t>
      </w:r>
      <w:r>
        <w:rPr>
          <w:spacing w:val="-1"/>
        </w:rPr>
        <w:t>apsaimniekošanas</w:t>
      </w:r>
      <w:r>
        <w:rPr>
          <w:spacing w:val="-5"/>
        </w:rPr>
        <w:t xml:space="preserve"> </w:t>
      </w:r>
      <w:r>
        <w:rPr>
          <w:spacing w:val="-1"/>
        </w:rPr>
        <w:t>maksa</w:t>
      </w:r>
      <w:r>
        <w:rPr>
          <w:spacing w:val="-8"/>
        </w:rPr>
        <w:t xml:space="preserve"> </w:t>
      </w:r>
      <w:r>
        <w:rPr>
          <w:spacing w:val="-1"/>
        </w:rPr>
        <w:t>saglabājama</w:t>
      </w:r>
      <w:r>
        <w:rPr>
          <w:spacing w:val="-7"/>
        </w:rPr>
        <w:t xml:space="preserve"> </w:t>
      </w:r>
      <w:r>
        <w:rPr>
          <w:spacing w:val="-1"/>
        </w:rPr>
        <w:t>iepriekšējā</w:t>
      </w:r>
      <w:r>
        <w:rPr>
          <w:spacing w:val="-8"/>
        </w:rPr>
        <w:t xml:space="preserve"> </w:t>
      </w:r>
      <w:r>
        <w:rPr>
          <w:spacing w:val="-1"/>
        </w:rPr>
        <w:t>apmērā.</w:t>
      </w:r>
    </w:p>
    <w:p w:rsidR="003F67EC" w:rsidRDefault="003F67EC" w:rsidP="00A9445F">
      <w:pPr>
        <w:pStyle w:val="BodyText"/>
        <w:kinsoku w:val="0"/>
        <w:overflowPunct w:val="0"/>
        <w:spacing w:line="276" w:lineRule="auto"/>
        <w:ind w:right="-7"/>
        <w:jc w:val="both"/>
        <w:rPr>
          <w:spacing w:val="-1"/>
        </w:rPr>
      </w:pPr>
      <w:r>
        <w:rPr>
          <w:spacing w:val="-1"/>
        </w:rPr>
        <w:t>Telpu</w:t>
      </w:r>
      <w:r>
        <w:rPr>
          <w:spacing w:val="50"/>
        </w:rPr>
        <w:t xml:space="preserve"> </w:t>
      </w:r>
      <w:r>
        <w:t>grupu</w:t>
      </w:r>
      <w:r>
        <w:rPr>
          <w:spacing w:val="48"/>
        </w:rPr>
        <w:t xml:space="preserve"> </w:t>
      </w:r>
      <w:r>
        <w:rPr>
          <w:spacing w:val="-1"/>
        </w:rPr>
        <w:t>kadastrālās</w:t>
      </w:r>
      <w:r>
        <w:rPr>
          <w:spacing w:val="51"/>
        </w:rPr>
        <w:t xml:space="preserve"> </w:t>
      </w:r>
      <w:r>
        <w:rPr>
          <w:spacing w:val="-1"/>
        </w:rPr>
        <w:t>uzmērīšanas</w:t>
      </w:r>
      <w:r>
        <w:rPr>
          <w:spacing w:val="53"/>
        </w:rPr>
        <w:t xml:space="preserve"> </w:t>
      </w:r>
      <w:r>
        <w:rPr>
          <w:spacing w:val="-1"/>
        </w:rPr>
        <w:t>lietas</w:t>
      </w:r>
      <w:r>
        <w:rPr>
          <w:spacing w:val="51"/>
        </w:rPr>
        <w:t xml:space="preserve"> </w:t>
      </w:r>
      <w:r>
        <w:rPr>
          <w:spacing w:val="-1"/>
        </w:rPr>
        <w:t>atbildētāja</w:t>
      </w:r>
      <w:r>
        <w:rPr>
          <w:spacing w:val="52"/>
        </w:rPr>
        <w:t xml:space="preserve"> </w:t>
      </w:r>
      <w:r>
        <w:rPr>
          <w:spacing w:val="-1"/>
        </w:rPr>
        <w:t>atsevišķā</w:t>
      </w:r>
      <w:r>
        <w:rPr>
          <w:spacing w:val="48"/>
        </w:rPr>
        <w:t xml:space="preserve"> </w:t>
      </w:r>
      <w:r>
        <w:rPr>
          <w:spacing w:val="-1"/>
        </w:rPr>
        <w:t>lietošanā</w:t>
      </w:r>
      <w:r>
        <w:rPr>
          <w:spacing w:val="52"/>
        </w:rPr>
        <w:t xml:space="preserve"> </w:t>
      </w:r>
      <w:r>
        <w:rPr>
          <w:spacing w:val="-1"/>
        </w:rPr>
        <w:t>nodotajiem</w:t>
      </w:r>
      <w:r>
        <w:rPr>
          <w:spacing w:val="65"/>
          <w:w w:val="99"/>
        </w:rPr>
        <w:t xml:space="preserve"> </w:t>
      </w:r>
      <w:r>
        <w:rPr>
          <w:spacing w:val="-1"/>
        </w:rPr>
        <w:t>dzīvokļiem</w:t>
      </w:r>
      <w:r>
        <w:rPr>
          <w:spacing w:val="-3"/>
        </w:rPr>
        <w:t xml:space="preserve"> </w:t>
      </w:r>
      <w:r>
        <w:rPr>
          <w:spacing w:val="-1"/>
        </w:rPr>
        <w:t>sagatavotas 2007.gada</w:t>
      </w:r>
      <w:r>
        <w:rPr>
          <w:spacing w:val="-2"/>
        </w:rPr>
        <w:t xml:space="preserve"> </w:t>
      </w:r>
      <w:r>
        <w:rPr>
          <w:spacing w:val="-1"/>
        </w:rPr>
        <w:t>maijā. Tomēr prasītāja</w:t>
      </w:r>
      <w:r>
        <w:rPr>
          <w:spacing w:val="-2"/>
        </w:rPr>
        <w:t xml:space="preserve"> </w:t>
      </w:r>
      <w:r>
        <w:rPr>
          <w:spacing w:val="-1"/>
        </w:rPr>
        <w:t>par</w:t>
      </w:r>
      <w:r>
        <w:rPr>
          <w:spacing w:val="-3"/>
        </w:rPr>
        <w:t xml:space="preserve"> </w:t>
      </w:r>
      <w:r>
        <w:rPr>
          <w:spacing w:val="-1"/>
        </w:rPr>
        <w:t>to</w:t>
      </w:r>
      <w:r>
        <w:rPr>
          <w:spacing w:val="-3"/>
        </w:rPr>
        <w:t xml:space="preserve"> </w:t>
      </w:r>
      <w:r>
        <w:rPr>
          <w:spacing w:val="-1"/>
        </w:rPr>
        <w:t>informēta</w:t>
      </w:r>
      <w:r>
        <w:rPr>
          <w:spacing w:val="1"/>
        </w:rPr>
        <w:t xml:space="preserve"> </w:t>
      </w:r>
      <w:r>
        <w:rPr>
          <w:spacing w:val="-1"/>
        </w:rPr>
        <w:t>2008.gada</w:t>
      </w:r>
      <w:r>
        <w:rPr>
          <w:spacing w:val="-4"/>
        </w:rPr>
        <w:t xml:space="preserve"> </w:t>
      </w:r>
      <w:r>
        <w:t>jūlija</w:t>
      </w:r>
      <w:r>
        <w:rPr>
          <w:spacing w:val="-4"/>
        </w:rPr>
        <w:t xml:space="preserve"> </w:t>
      </w:r>
      <w:r>
        <w:rPr>
          <w:spacing w:val="-1"/>
        </w:rPr>
        <w:t>sākumā,</w:t>
      </w:r>
      <w:r>
        <w:rPr>
          <w:spacing w:val="95"/>
        </w:rPr>
        <w:t xml:space="preserve"> </w:t>
      </w:r>
      <w:r>
        <w:rPr>
          <w:spacing w:val="-1"/>
        </w:rPr>
        <w:t>kad</w:t>
      </w:r>
      <w:r>
        <w:rPr>
          <w:spacing w:val="37"/>
        </w:rPr>
        <w:t xml:space="preserve"> </w:t>
      </w:r>
      <w:r>
        <w:rPr>
          <w:spacing w:val="-1"/>
        </w:rPr>
        <w:t>tai</w:t>
      </w:r>
      <w:r>
        <w:rPr>
          <w:spacing w:val="35"/>
        </w:rPr>
        <w:t xml:space="preserve"> </w:t>
      </w:r>
      <w:r>
        <w:rPr>
          <w:spacing w:val="-1"/>
        </w:rPr>
        <w:t>nosūtīts</w:t>
      </w:r>
      <w:r>
        <w:rPr>
          <w:spacing w:val="38"/>
        </w:rPr>
        <w:t xml:space="preserve"> </w:t>
      </w:r>
      <w:r>
        <w:rPr>
          <w:spacing w:val="-1"/>
        </w:rPr>
        <w:t>pretprasības</w:t>
      </w:r>
      <w:r>
        <w:rPr>
          <w:spacing w:val="39"/>
        </w:rPr>
        <w:t xml:space="preserve"> </w:t>
      </w:r>
      <w:r>
        <w:rPr>
          <w:spacing w:val="-1"/>
        </w:rPr>
        <w:t>pieteikuma</w:t>
      </w:r>
      <w:r>
        <w:rPr>
          <w:spacing w:val="39"/>
        </w:rPr>
        <w:t xml:space="preserve"> </w:t>
      </w:r>
      <w:r>
        <w:rPr>
          <w:spacing w:val="-1"/>
        </w:rPr>
        <w:t>noraksts</w:t>
      </w:r>
      <w:r>
        <w:rPr>
          <w:spacing w:val="37"/>
        </w:rPr>
        <w:t xml:space="preserve"> </w:t>
      </w:r>
      <w:r>
        <w:t>un</w:t>
      </w:r>
      <w:r>
        <w:rPr>
          <w:spacing w:val="36"/>
        </w:rPr>
        <w:t xml:space="preserve"> </w:t>
      </w:r>
      <w:r>
        <w:rPr>
          <w:spacing w:val="-1"/>
        </w:rPr>
        <w:t>tam</w:t>
      </w:r>
      <w:r>
        <w:rPr>
          <w:spacing w:val="35"/>
        </w:rPr>
        <w:t xml:space="preserve"> </w:t>
      </w:r>
      <w:r>
        <w:rPr>
          <w:spacing w:val="-1"/>
        </w:rPr>
        <w:t>pievienotie</w:t>
      </w:r>
      <w:r>
        <w:rPr>
          <w:spacing w:val="39"/>
        </w:rPr>
        <w:t xml:space="preserve"> </w:t>
      </w:r>
      <w:r>
        <w:rPr>
          <w:spacing w:val="-1"/>
        </w:rPr>
        <w:t>dokumenti,</w:t>
      </w:r>
      <w:r>
        <w:rPr>
          <w:spacing w:val="40"/>
        </w:rPr>
        <w:t xml:space="preserve"> </w:t>
      </w:r>
      <w:r>
        <w:rPr>
          <w:spacing w:val="-1"/>
        </w:rPr>
        <w:t>tostarp</w:t>
      </w:r>
      <w:r>
        <w:rPr>
          <w:spacing w:val="35"/>
        </w:rPr>
        <w:t xml:space="preserve"> </w:t>
      </w:r>
      <w:r>
        <w:rPr>
          <w:spacing w:val="-1"/>
        </w:rPr>
        <w:t>minētās</w:t>
      </w:r>
      <w:r>
        <w:rPr>
          <w:spacing w:val="87"/>
        </w:rPr>
        <w:t xml:space="preserve"> </w:t>
      </w:r>
      <w:r>
        <w:rPr>
          <w:spacing w:val="-1"/>
        </w:rPr>
        <w:t>telpu</w:t>
      </w:r>
      <w:r>
        <w:rPr>
          <w:spacing w:val="10"/>
        </w:rPr>
        <w:t xml:space="preserve"> </w:t>
      </w:r>
      <w:r>
        <w:t>grupu</w:t>
      </w:r>
      <w:r>
        <w:rPr>
          <w:spacing w:val="6"/>
        </w:rPr>
        <w:t xml:space="preserve"> </w:t>
      </w:r>
      <w:r>
        <w:rPr>
          <w:spacing w:val="-1"/>
        </w:rPr>
        <w:t>kadastrālās</w:t>
      </w:r>
      <w:r>
        <w:rPr>
          <w:spacing w:val="11"/>
        </w:rPr>
        <w:t xml:space="preserve"> </w:t>
      </w:r>
      <w:r>
        <w:rPr>
          <w:spacing w:val="-1"/>
        </w:rPr>
        <w:t>uzmērīšanas</w:t>
      </w:r>
      <w:r>
        <w:rPr>
          <w:spacing w:val="9"/>
        </w:rPr>
        <w:t xml:space="preserve"> </w:t>
      </w:r>
      <w:r>
        <w:rPr>
          <w:spacing w:val="-1"/>
        </w:rPr>
        <w:t>lietas.</w:t>
      </w:r>
      <w:r>
        <w:rPr>
          <w:spacing w:val="10"/>
        </w:rPr>
        <w:t xml:space="preserve"> </w:t>
      </w:r>
      <w:r>
        <w:rPr>
          <w:spacing w:val="-1"/>
        </w:rPr>
        <w:t>Pie</w:t>
      </w:r>
      <w:r>
        <w:rPr>
          <w:spacing w:val="8"/>
        </w:rPr>
        <w:t xml:space="preserve"> </w:t>
      </w:r>
      <w:r>
        <w:rPr>
          <w:spacing w:val="-1"/>
        </w:rPr>
        <w:t>šādiem</w:t>
      </w:r>
      <w:r>
        <w:rPr>
          <w:spacing w:val="7"/>
        </w:rPr>
        <w:t xml:space="preserve"> </w:t>
      </w:r>
      <w:r>
        <w:rPr>
          <w:spacing w:val="-1"/>
        </w:rPr>
        <w:t>apstākļiem</w:t>
      </w:r>
      <w:r>
        <w:rPr>
          <w:spacing w:val="9"/>
        </w:rPr>
        <w:t xml:space="preserve"> </w:t>
      </w:r>
      <w:r>
        <w:rPr>
          <w:spacing w:val="-1"/>
        </w:rPr>
        <w:t>secināms,</w:t>
      </w:r>
      <w:r>
        <w:rPr>
          <w:spacing w:val="10"/>
        </w:rPr>
        <w:t xml:space="preserve"> </w:t>
      </w:r>
      <w:r>
        <w:t>ka</w:t>
      </w:r>
      <w:r>
        <w:rPr>
          <w:spacing w:val="6"/>
        </w:rPr>
        <w:t xml:space="preserve"> </w:t>
      </w:r>
      <w:r>
        <w:rPr>
          <w:spacing w:val="-1"/>
        </w:rPr>
        <w:t>prasītāja</w:t>
      </w:r>
      <w:r>
        <w:rPr>
          <w:spacing w:val="9"/>
        </w:rPr>
        <w:t xml:space="preserve"> </w:t>
      </w:r>
      <w:r>
        <w:rPr>
          <w:spacing w:val="-1"/>
        </w:rPr>
        <w:t>par</w:t>
      </w:r>
      <w:r>
        <w:rPr>
          <w:spacing w:val="69"/>
        </w:rPr>
        <w:t xml:space="preserve"> </w:t>
      </w:r>
      <w:r>
        <w:rPr>
          <w:spacing w:val="-1"/>
        </w:rPr>
        <w:t>atbildētājam</w:t>
      </w:r>
      <w:r>
        <w:rPr>
          <w:spacing w:val="3"/>
        </w:rPr>
        <w:t xml:space="preserve"> </w:t>
      </w:r>
      <w:r>
        <w:rPr>
          <w:spacing w:val="-1"/>
        </w:rPr>
        <w:t>atsevišķā</w:t>
      </w:r>
      <w:r>
        <w:rPr>
          <w:spacing w:val="3"/>
        </w:rPr>
        <w:t xml:space="preserve"> </w:t>
      </w:r>
      <w:r>
        <w:rPr>
          <w:spacing w:val="-1"/>
        </w:rPr>
        <w:t>lietošanā</w:t>
      </w:r>
      <w:r>
        <w:rPr>
          <w:spacing w:val="5"/>
        </w:rPr>
        <w:t xml:space="preserve"> </w:t>
      </w:r>
      <w:r>
        <w:rPr>
          <w:spacing w:val="-1"/>
        </w:rPr>
        <w:t>nodoto</w:t>
      </w:r>
      <w:r>
        <w:rPr>
          <w:spacing w:val="3"/>
        </w:rPr>
        <w:t xml:space="preserve"> </w:t>
      </w:r>
      <w:r>
        <w:rPr>
          <w:spacing w:val="-1"/>
        </w:rPr>
        <w:t>dzīvokļu</w:t>
      </w:r>
      <w:r>
        <w:rPr>
          <w:spacing w:val="2"/>
        </w:rPr>
        <w:t xml:space="preserve"> </w:t>
      </w:r>
      <w:r>
        <w:rPr>
          <w:spacing w:val="-1"/>
        </w:rPr>
        <w:t>faktisko</w:t>
      </w:r>
      <w:r>
        <w:rPr>
          <w:spacing w:val="3"/>
        </w:rPr>
        <w:t xml:space="preserve"> </w:t>
      </w:r>
      <w:r>
        <w:rPr>
          <w:spacing w:val="-1"/>
        </w:rPr>
        <w:t>platību</w:t>
      </w:r>
      <w:r>
        <w:rPr>
          <w:spacing w:val="5"/>
        </w:rPr>
        <w:t xml:space="preserve"> </w:t>
      </w:r>
      <w:r>
        <w:rPr>
          <w:spacing w:val="-1"/>
        </w:rPr>
        <w:t>uzzināja</w:t>
      </w:r>
      <w:r>
        <w:rPr>
          <w:spacing w:val="3"/>
        </w:rPr>
        <w:t xml:space="preserve"> </w:t>
      </w:r>
      <w:r>
        <w:rPr>
          <w:spacing w:val="-1"/>
        </w:rPr>
        <w:t>2008.gada</w:t>
      </w:r>
      <w:r>
        <w:rPr>
          <w:spacing w:val="3"/>
        </w:rPr>
        <w:t xml:space="preserve"> </w:t>
      </w:r>
      <w:r>
        <w:t>jūlija</w:t>
      </w:r>
      <w:r>
        <w:rPr>
          <w:spacing w:val="1"/>
        </w:rPr>
        <w:t xml:space="preserve"> </w:t>
      </w:r>
      <w:r>
        <w:rPr>
          <w:spacing w:val="-1"/>
        </w:rPr>
        <w:t>sākumā.</w:t>
      </w:r>
      <w:r>
        <w:rPr>
          <w:spacing w:val="99"/>
        </w:rPr>
        <w:t xml:space="preserve"> </w:t>
      </w:r>
      <w:r>
        <w:rPr>
          <w:spacing w:val="-1"/>
        </w:rPr>
        <w:t>Ņemot</w:t>
      </w:r>
      <w:r>
        <w:rPr>
          <w:spacing w:val="37"/>
        </w:rPr>
        <w:t xml:space="preserve"> </w:t>
      </w:r>
      <w:r>
        <w:rPr>
          <w:spacing w:val="-1"/>
        </w:rPr>
        <w:t>vērā</w:t>
      </w:r>
      <w:r>
        <w:rPr>
          <w:spacing w:val="33"/>
        </w:rPr>
        <w:t xml:space="preserve"> </w:t>
      </w:r>
      <w:r>
        <w:rPr>
          <w:spacing w:val="-1"/>
        </w:rPr>
        <w:t>to,</w:t>
      </w:r>
      <w:r>
        <w:rPr>
          <w:spacing w:val="37"/>
        </w:rPr>
        <w:t xml:space="preserve"> </w:t>
      </w:r>
      <w:r>
        <w:t>ka</w:t>
      </w:r>
      <w:r>
        <w:rPr>
          <w:spacing w:val="33"/>
        </w:rPr>
        <w:t xml:space="preserve"> </w:t>
      </w:r>
      <w:r>
        <w:rPr>
          <w:spacing w:val="-1"/>
        </w:rPr>
        <w:t>prasītāja</w:t>
      </w:r>
      <w:r>
        <w:rPr>
          <w:spacing w:val="34"/>
        </w:rPr>
        <w:t xml:space="preserve"> </w:t>
      </w:r>
      <w:r>
        <w:rPr>
          <w:spacing w:val="-1"/>
        </w:rPr>
        <w:t>rēķinus</w:t>
      </w:r>
      <w:r>
        <w:rPr>
          <w:spacing w:val="36"/>
        </w:rPr>
        <w:t xml:space="preserve"> </w:t>
      </w:r>
      <w:r>
        <w:rPr>
          <w:spacing w:val="-1"/>
        </w:rPr>
        <w:t>par</w:t>
      </w:r>
      <w:r>
        <w:rPr>
          <w:spacing w:val="35"/>
        </w:rPr>
        <w:t xml:space="preserve"> </w:t>
      </w:r>
      <w:r>
        <w:rPr>
          <w:spacing w:val="-1"/>
        </w:rPr>
        <w:t>apsaimniekošanu</w:t>
      </w:r>
      <w:r>
        <w:rPr>
          <w:spacing w:val="36"/>
        </w:rPr>
        <w:t xml:space="preserve"> </w:t>
      </w:r>
      <w:r>
        <w:rPr>
          <w:spacing w:val="-1"/>
        </w:rPr>
        <w:t>sastādīja</w:t>
      </w:r>
      <w:r>
        <w:rPr>
          <w:spacing w:val="34"/>
        </w:rPr>
        <w:t xml:space="preserve"> </w:t>
      </w:r>
      <w:r>
        <w:rPr>
          <w:spacing w:val="-1"/>
        </w:rPr>
        <w:t>katra</w:t>
      </w:r>
      <w:r>
        <w:rPr>
          <w:spacing w:val="35"/>
        </w:rPr>
        <w:t xml:space="preserve"> </w:t>
      </w:r>
      <w:r>
        <w:rPr>
          <w:spacing w:val="-1"/>
        </w:rPr>
        <w:t>mēneša</w:t>
      </w:r>
      <w:r>
        <w:rPr>
          <w:spacing w:val="36"/>
        </w:rPr>
        <w:t xml:space="preserve"> </w:t>
      </w:r>
      <w:r>
        <w:rPr>
          <w:spacing w:val="-1"/>
        </w:rPr>
        <w:t>pēdējā</w:t>
      </w:r>
      <w:r>
        <w:rPr>
          <w:spacing w:val="33"/>
        </w:rPr>
        <w:t xml:space="preserve"> </w:t>
      </w:r>
      <w:r>
        <w:rPr>
          <w:spacing w:val="-1"/>
        </w:rPr>
        <w:t>datumā,</w:t>
      </w:r>
      <w:r>
        <w:rPr>
          <w:spacing w:val="89"/>
        </w:rPr>
        <w:t xml:space="preserve"> </w:t>
      </w:r>
      <w:r>
        <w:t>kopš</w:t>
      </w:r>
      <w:r>
        <w:rPr>
          <w:spacing w:val="49"/>
        </w:rPr>
        <w:t xml:space="preserve"> </w:t>
      </w:r>
      <w:r>
        <w:rPr>
          <w:spacing w:val="-1"/>
        </w:rPr>
        <w:t>2008.gada</w:t>
      </w:r>
      <w:r>
        <w:rPr>
          <w:spacing w:val="50"/>
        </w:rPr>
        <w:t xml:space="preserve"> </w:t>
      </w:r>
      <w:r>
        <w:t>1.jūlija</w:t>
      </w:r>
      <w:r>
        <w:rPr>
          <w:spacing w:val="50"/>
        </w:rPr>
        <w:t xml:space="preserve"> </w:t>
      </w:r>
      <w:r>
        <w:rPr>
          <w:spacing w:val="-1"/>
        </w:rPr>
        <w:t>bija</w:t>
      </w:r>
      <w:r>
        <w:rPr>
          <w:spacing w:val="50"/>
        </w:rPr>
        <w:t xml:space="preserve"> </w:t>
      </w:r>
      <w:r>
        <w:rPr>
          <w:spacing w:val="-1"/>
        </w:rPr>
        <w:t>iespējams</w:t>
      </w:r>
      <w:r>
        <w:rPr>
          <w:spacing w:val="53"/>
        </w:rPr>
        <w:t xml:space="preserve"> </w:t>
      </w:r>
      <w:r>
        <w:rPr>
          <w:spacing w:val="-1"/>
        </w:rPr>
        <w:t>atbildētājam</w:t>
      </w:r>
      <w:r>
        <w:rPr>
          <w:spacing w:val="50"/>
        </w:rPr>
        <w:t xml:space="preserve"> </w:t>
      </w:r>
      <w:r>
        <w:rPr>
          <w:spacing w:val="-1"/>
        </w:rPr>
        <w:t>izrakstītajos</w:t>
      </w:r>
      <w:r>
        <w:rPr>
          <w:spacing w:val="51"/>
        </w:rPr>
        <w:t xml:space="preserve"> </w:t>
      </w:r>
      <w:r>
        <w:rPr>
          <w:spacing w:val="-1"/>
        </w:rPr>
        <w:t>rēķinos</w:t>
      </w:r>
      <w:r>
        <w:rPr>
          <w:spacing w:val="51"/>
        </w:rPr>
        <w:t xml:space="preserve"> </w:t>
      </w:r>
      <w:r>
        <w:rPr>
          <w:spacing w:val="-1"/>
        </w:rPr>
        <w:t>norādīt</w:t>
      </w:r>
      <w:r>
        <w:rPr>
          <w:spacing w:val="49"/>
        </w:rPr>
        <w:t xml:space="preserve"> </w:t>
      </w:r>
      <w:r>
        <w:rPr>
          <w:spacing w:val="-1"/>
        </w:rPr>
        <w:t>precizēto</w:t>
      </w:r>
      <w:r>
        <w:rPr>
          <w:spacing w:val="85"/>
        </w:rPr>
        <w:t xml:space="preserve"> </w:t>
      </w:r>
      <w:r>
        <w:rPr>
          <w:spacing w:val="-1"/>
        </w:rPr>
        <w:t>(samazināto)</w:t>
      </w:r>
      <w:r>
        <w:rPr>
          <w:spacing w:val="53"/>
        </w:rPr>
        <w:t xml:space="preserve"> </w:t>
      </w:r>
      <w:r>
        <w:rPr>
          <w:spacing w:val="-1"/>
        </w:rPr>
        <w:t>dzīvokļu</w:t>
      </w:r>
      <w:r>
        <w:rPr>
          <w:spacing w:val="51"/>
        </w:rPr>
        <w:t xml:space="preserve"> </w:t>
      </w:r>
      <w:r>
        <w:rPr>
          <w:spacing w:val="-1"/>
        </w:rPr>
        <w:t>platību.</w:t>
      </w:r>
      <w:r>
        <w:rPr>
          <w:spacing w:val="51"/>
        </w:rPr>
        <w:t xml:space="preserve"> </w:t>
      </w:r>
      <w:r>
        <w:rPr>
          <w:spacing w:val="-1"/>
        </w:rPr>
        <w:t>Turpinot</w:t>
      </w:r>
      <w:r>
        <w:rPr>
          <w:spacing w:val="50"/>
        </w:rPr>
        <w:t xml:space="preserve"> </w:t>
      </w:r>
      <w:r>
        <w:rPr>
          <w:spacing w:val="-1"/>
        </w:rPr>
        <w:t>norādīt</w:t>
      </w:r>
      <w:r>
        <w:rPr>
          <w:spacing w:val="50"/>
        </w:rPr>
        <w:t xml:space="preserve"> </w:t>
      </w:r>
      <w:r>
        <w:rPr>
          <w:spacing w:val="-1"/>
        </w:rPr>
        <w:t>rēķinos</w:t>
      </w:r>
      <w:r>
        <w:rPr>
          <w:spacing w:val="51"/>
        </w:rPr>
        <w:t xml:space="preserve"> </w:t>
      </w:r>
      <w:r>
        <w:rPr>
          <w:spacing w:val="-1"/>
        </w:rPr>
        <w:t>dzīvokļu</w:t>
      </w:r>
      <w:r>
        <w:rPr>
          <w:spacing w:val="51"/>
        </w:rPr>
        <w:t xml:space="preserve"> </w:t>
      </w:r>
      <w:r>
        <w:rPr>
          <w:spacing w:val="-1"/>
        </w:rPr>
        <w:t>sākotnējo</w:t>
      </w:r>
      <w:r>
        <w:rPr>
          <w:spacing w:val="49"/>
        </w:rPr>
        <w:t xml:space="preserve"> </w:t>
      </w:r>
      <w:r>
        <w:rPr>
          <w:spacing w:val="-1"/>
        </w:rPr>
        <w:t>platību</w:t>
      </w:r>
      <w:r>
        <w:rPr>
          <w:spacing w:val="51"/>
        </w:rPr>
        <w:t xml:space="preserve"> </w:t>
      </w:r>
      <w:r>
        <w:t>un</w:t>
      </w:r>
      <w:r>
        <w:rPr>
          <w:spacing w:val="49"/>
        </w:rPr>
        <w:t xml:space="preserve"> </w:t>
      </w:r>
      <w:r>
        <w:rPr>
          <w:spacing w:val="-1"/>
        </w:rPr>
        <w:t>attiecīgi</w:t>
      </w:r>
      <w:r>
        <w:rPr>
          <w:spacing w:val="99"/>
          <w:w w:val="99"/>
        </w:rPr>
        <w:t xml:space="preserve"> </w:t>
      </w:r>
      <w:r>
        <w:rPr>
          <w:spacing w:val="-1"/>
        </w:rPr>
        <w:t>lielāku</w:t>
      </w:r>
      <w:r>
        <w:rPr>
          <w:spacing w:val="19"/>
        </w:rPr>
        <w:t xml:space="preserve"> </w:t>
      </w:r>
      <w:r>
        <w:rPr>
          <w:spacing w:val="-1"/>
        </w:rPr>
        <w:t>apsaimniekošanas</w:t>
      </w:r>
      <w:r>
        <w:rPr>
          <w:spacing w:val="21"/>
        </w:rPr>
        <w:t xml:space="preserve"> </w:t>
      </w:r>
      <w:r>
        <w:rPr>
          <w:spacing w:val="-1"/>
        </w:rPr>
        <w:t>maksu,</w:t>
      </w:r>
      <w:r>
        <w:rPr>
          <w:spacing w:val="20"/>
        </w:rPr>
        <w:t xml:space="preserve"> </w:t>
      </w:r>
      <w:r>
        <w:rPr>
          <w:spacing w:val="-1"/>
        </w:rPr>
        <w:t>atbildētāja</w:t>
      </w:r>
      <w:r>
        <w:rPr>
          <w:spacing w:val="19"/>
        </w:rPr>
        <w:t xml:space="preserve"> </w:t>
      </w:r>
      <w:r>
        <w:rPr>
          <w:spacing w:val="-1"/>
        </w:rPr>
        <w:t>rīkojusies</w:t>
      </w:r>
      <w:r>
        <w:rPr>
          <w:spacing w:val="19"/>
        </w:rPr>
        <w:t xml:space="preserve"> </w:t>
      </w:r>
      <w:r>
        <w:rPr>
          <w:spacing w:val="-1"/>
        </w:rPr>
        <w:t>pretēji</w:t>
      </w:r>
      <w:r>
        <w:rPr>
          <w:spacing w:val="17"/>
        </w:rPr>
        <w:t xml:space="preserve"> </w:t>
      </w:r>
      <w:r>
        <w:rPr>
          <w:spacing w:val="-1"/>
        </w:rPr>
        <w:t>Civillikuma</w:t>
      </w:r>
      <w:r>
        <w:rPr>
          <w:spacing w:val="22"/>
        </w:rPr>
        <w:t xml:space="preserve"> </w:t>
      </w:r>
      <w:r>
        <w:rPr>
          <w:spacing w:val="-1"/>
        </w:rPr>
        <w:t>1.pantā</w:t>
      </w:r>
      <w:r>
        <w:rPr>
          <w:spacing w:val="18"/>
        </w:rPr>
        <w:t xml:space="preserve"> </w:t>
      </w:r>
      <w:r>
        <w:rPr>
          <w:spacing w:val="-1"/>
        </w:rPr>
        <w:t>nostiprinātajam</w:t>
      </w:r>
      <w:r>
        <w:rPr>
          <w:spacing w:val="95"/>
          <w:w w:val="99"/>
        </w:rPr>
        <w:t xml:space="preserve"> </w:t>
      </w:r>
      <w:r>
        <w:rPr>
          <w:spacing w:val="-1"/>
        </w:rPr>
        <w:t>labas</w:t>
      </w:r>
      <w:r>
        <w:rPr>
          <w:spacing w:val="-8"/>
        </w:rPr>
        <w:t xml:space="preserve"> </w:t>
      </w:r>
      <w:r>
        <w:rPr>
          <w:spacing w:val="-1"/>
        </w:rPr>
        <w:t>ticības</w:t>
      </w:r>
      <w:r>
        <w:rPr>
          <w:spacing w:val="-8"/>
        </w:rPr>
        <w:t xml:space="preserve"> </w:t>
      </w:r>
      <w:r>
        <w:rPr>
          <w:spacing w:val="-1"/>
        </w:rPr>
        <w:t>principam.</w:t>
      </w:r>
    </w:p>
    <w:p w:rsidR="008141B2" w:rsidRDefault="003F67EC" w:rsidP="00A9445F">
      <w:pPr>
        <w:pStyle w:val="BodyText"/>
        <w:kinsoku w:val="0"/>
        <w:overflowPunct w:val="0"/>
        <w:spacing w:line="276" w:lineRule="auto"/>
        <w:ind w:right="-7"/>
        <w:jc w:val="both"/>
        <w:rPr>
          <w:spacing w:val="-1"/>
        </w:rPr>
      </w:pPr>
      <w:r>
        <w:rPr>
          <w:spacing w:val="-1"/>
        </w:rPr>
        <w:t>Tādējādi</w:t>
      </w:r>
      <w:r>
        <w:rPr>
          <w:spacing w:val="38"/>
        </w:rPr>
        <w:t xml:space="preserve"> </w:t>
      </w:r>
      <w:r>
        <w:rPr>
          <w:spacing w:val="-1"/>
        </w:rPr>
        <w:t>par</w:t>
      </w:r>
      <w:r>
        <w:rPr>
          <w:spacing w:val="38"/>
        </w:rPr>
        <w:t xml:space="preserve"> </w:t>
      </w:r>
      <w:r>
        <w:rPr>
          <w:spacing w:val="-1"/>
        </w:rPr>
        <w:t>laiku</w:t>
      </w:r>
      <w:r>
        <w:rPr>
          <w:spacing w:val="38"/>
        </w:rPr>
        <w:t xml:space="preserve"> </w:t>
      </w:r>
      <w:r>
        <w:t>no</w:t>
      </w:r>
      <w:r>
        <w:rPr>
          <w:spacing w:val="38"/>
        </w:rPr>
        <w:t xml:space="preserve"> </w:t>
      </w:r>
      <w:r>
        <w:rPr>
          <w:spacing w:val="-1"/>
        </w:rPr>
        <w:t>2008.gada</w:t>
      </w:r>
      <w:r>
        <w:rPr>
          <w:spacing w:val="38"/>
        </w:rPr>
        <w:t xml:space="preserve"> </w:t>
      </w:r>
      <w:r>
        <w:rPr>
          <w:spacing w:val="-1"/>
        </w:rPr>
        <w:t>1.jūlija</w:t>
      </w:r>
      <w:r>
        <w:rPr>
          <w:spacing w:val="38"/>
        </w:rPr>
        <w:t xml:space="preserve"> </w:t>
      </w:r>
      <w:r>
        <w:rPr>
          <w:spacing w:val="-1"/>
        </w:rPr>
        <w:t>atlīdzība</w:t>
      </w:r>
      <w:r>
        <w:rPr>
          <w:spacing w:val="40"/>
        </w:rPr>
        <w:t xml:space="preserve"> </w:t>
      </w:r>
      <w:r>
        <w:rPr>
          <w:spacing w:val="-1"/>
        </w:rPr>
        <w:t>par</w:t>
      </w:r>
      <w:r>
        <w:rPr>
          <w:spacing w:val="36"/>
        </w:rPr>
        <w:t xml:space="preserve"> </w:t>
      </w:r>
      <w:r>
        <w:rPr>
          <w:spacing w:val="-1"/>
        </w:rPr>
        <w:t>nekustamā</w:t>
      </w:r>
      <w:r>
        <w:rPr>
          <w:spacing w:val="40"/>
        </w:rPr>
        <w:t xml:space="preserve"> </w:t>
      </w:r>
      <w:r>
        <w:rPr>
          <w:spacing w:val="-1"/>
        </w:rPr>
        <w:t>īpašuma</w:t>
      </w:r>
      <w:r>
        <w:rPr>
          <w:spacing w:val="40"/>
        </w:rPr>
        <w:t xml:space="preserve"> </w:t>
      </w:r>
      <w:r>
        <w:rPr>
          <w:spacing w:val="-1"/>
        </w:rPr>
        <w:t>pārvaldīšanu</w:t>
      </w:r>
      <w:r>
        <w:rPr>
          <w:spacing w:val="40"/>
        </w:rPr>
        <w:t xml:space="preserve"> </w:t>
      </w:r>
      <w:r>
        <w:t>un</w:t>
      </w:r>
      <w:r>
        <w:rPr>
          <w:spacing w:val="87"/>
        </w:rPr>
        <w:t xml:space="preserve"> </w:t>
      </w:r>
      <w:r>
        <w:rPr>
          <w:spacing w:val="-1"/>
        </w:rPr>
        <w:t>apsaimniekošanu</w:t>
      </w:r>
      <w:r>
        <w:rPr>
          <w:spacing w:val="57"/>
        </w:rPr>
        <w:t xml:space="preserve"> </w:t>
      </w:r>
      <w:r>
        <w:t>0,45</w:t>
      </w:r>
      <w:r>
        <w:rPr>
          <w:spacing w:val="-3"/>
        </w:rPr>
        <w:t xml:space="preserve"> </w:t>
      </w:r>
      <w:r>
        <w:rPr>
          <w:spacing w:val="-1"/>
        </w:rPr>
        <w:t>Ls</w:t>
      </w:r>
      <w:r>
        <w:rPr>
          <w:spacing w:val="54"/>
        </w:rPr>
        <w:t xml:space="preserve"> </w:t>
      </w:r>
      <w:r>
        <w:rPr>
          <w:spacing w:val="-1"/>
        </w:rPr>
        <w:t>par</w:t>
      </w:r>
      <w:r>
        <w:rPr>
          <w:spacing w:val="53"/>
        </w:rPr>
        <w:t xml:space="preserve"> </w:t>
      </w:r>
      <w:r>
        <w:rPr>
          <w:spacing w:val="-1"/>
        </w:rPr>
        <w:t>vienu</w:t>
      </w:r>
      <w:r>
        <w:rPr>
          <w:spacing w:val="55"/>
        </w:rPr>
        <w:t xml:space="preserve"> </w:t>
      </w:r>
      <w:r>
        <w:rPr>
          <w:spacing w:val="-1"/>
        </w:rPr>
        <w:t>dzīvojamās</w:t>
      </w:r>
      <w:r>
        <w:rPr>
          <w:spacing w:val="57"/>
        </w:rPr>
        <w:t xml:space="preserve"> </w:t>
      </w:r>
      <w:r>
        <w:rPr>
          <w:spacing w:val="-1"/>
        </w:rPr>
        <w:t>platības</w:t>
      </w:r>
      <w:r>
        <w:rPr>
          <w:spacing w:val="56"/>
        </w:rPr>
        <w:t xml:space="preserve"> </w:t>
      </w:r>
      <w:r>
        <w:rPr>
          <w:spacing w:val="-1"/>
        </w:rPr>
        <w:t>kvadrātmetru</w:t>
      </w:r>
      <w:r>
        <w:rPr>
          <w:spacing w:val="55"/>
        </w:rPr>
        <w:t xml:space="preserve"> </w:t>
      </w:r>
      <w:r>
        <w:rPr>
          <w:spacing w:val="-1"/>
        </w:rPr>
        <w:t>aprēķināma,</w:t>
      </w:r>
      <w:r>
        <w:rPr>
          <w:spacing w:val="57"/>
        </w:rPr>
        <w:t xml:space="preserve"> </w:t>
      </w:r>
      <w:r>
        <w:rPr>
          <w:spacing w:val="-1"/>
        </w:rPr>
        <w:lastRenderedPageBreak/>
        <w:t>vadoties</w:t>
      </w:r>
      <w:r>
        <w:rPr>
          <w:spacing w:val="56"/>
        </w:rPr>
        <w:t xml:space="preserve"> </w:t>
      </w:r>
      <w:r>
        <w:t>no</w:t>
      </w:r>
      <w:r>
        <w:rPr>
          <w:spacing w:val="77"/>
        </w:rPr>
        <w:t xml:space="preserve"> </w:t>
      </w:r>
      <w:r>
        <w:rPr>
          <w:spacing w:val="-1"/>
        </w:rPr>
        <w:t>kadastrālās</w:t>
      </w:r>
      <w:r>
        <w:rPr>
          <w:spacing w:val="-7"/>
        </w:rPr>
        <w:t xml:space="preserve"> </w:t>
      </w:r>
      <w:r>
        <w:rPr>
          <w:spacing w:val="-1"/>
        </w:rPr>
        <w:t>uzmērīšanas</w:t>
      </w:r>
      <w:r>
        <w:rPr>
          <w:spacing w:val="-6"/>
        </w:rPr>
        <w:t xml:space="preserve"> </w:t>
      </w:r>
      <w:r>
        <w:rPr>
          <w:spacing w:val="-1"/>
        </w:rPr>
        <w:t>lietās</w:t>
      </w:r>
      <w:r>
        <w:rPr>
          <w:spacing w:val="-7"/>
        </w:rPr>
        <w:t xml:space="preserve"> </w:t>
      </w:r>
      <w:r>
        <w:rPr>
          <w:spacing w:val="-1"/>
        </w:rPr>
        <w:t>atbildētājam</w:t>
      </w:r>
      <w:r>
        <w:rPr>
          <w:spacing w:val="-7"/>
        </w:rPr>
        <w:t xml:space="preserve"> </w:t>
      </w:r>
      <w:r>
        <w:rPr>
          <w:spacing w:val="-1"/>
        </w:rPr>
        <w:t>atsevišķā</w:t>
      </w:r>
      <w:r>
        <w:rPr>
          <w:spacing w:val="-9"/>
        </w:rPr>
        <w:t xml:space="preserve"> </w:t>
      </w:r>
      <w:r>
        <w:rPr>
          <w:spacing w:val="-1"/>
        </w:rPr>
        <w:t>lietošanā</w:t>
      </w:r>
      <w:r>
        <w:rPr>
          <w:spacing w:val="-6"/>
        </w:rPr>
        <w:t xml:space="preserve"> </w:t>
      </w:r>
      <w:r>
        <w:rPr>
          <w:spacing w:val="-1"/>
        </w:rPr>
        <w:t>nodoto</w:t>
      </w:r>
      <w:r>
        <w:rPr>
          <w:spacing w:val="-8"/>
        </w:rPr>
        <w:t xml:space="preserve"> </w:t>
      </w:r>
      <w:r>
        <w:rPr>
          <w:spacing w:val="-1"/>
        </w:rPr>
        <w:t>dzīvokļu</w:t>
      </w:r>
      <w:r>
        <w:rPr>
          <w:spacing w:val="-8"/>
        </w:rPr>
        <w:t xml:space="preserve"> </w:t>
      </w:r>
      <w:r>
        <w:rPr>
          <w:spacing w:val="-1"/>
        </w:rPr>
        <w:t>precizētās</w:t>
      </w:r>
      <w:r>
        <w:rPr>
          <w:spacing w:val="-4"/>
        </w:rPr>
        <w:t xml:space="preserve"> </w:t>
      </w:r>
      <w:r>
        <w:rPr>
          <w:spacing w:val="-1"/>
        </w:rPr>
        <w:t>platības.</w:t>
      </w:r>
      <w:r w:rsidR="008141B2">
        <w:rPr>
          <w:spacing w:val="-1"/>
        </w:rPr>
        <w:t xml:space="preserve"> </w:t>
      </w:r>
    </w:p>
    <w:p w:rsidR="003F67EC" w:rsidRDefault="003F67EC" w:rsidP="00A9445F">
      <w:pPr>
        <w:pStyle w:val="BodyText"/>
        <w:kinsoku w:val="0"/>
        <w:overflowPunct w:val="0"/>
        <w:spacing w:line="276" w:lineRule="auto"/>
        <w:ind w:right="-7"/>
        <w:jc w:val="both"/>
        <w:rPr>
          <w:spacing w:val="-1"/>
        </w:rPr>
      </w:pPr>
      <w:r>
        <w:rPr>
          <w:spacing w:val="-1"/>
        </w:rPr>
        <w:t>Ar</w:t>
      </w:r>
      <w:r>
        <w:rPr>
          <w:spacing w:val="26"/>
        </w:rPr>
        <w:t xml:space="preserve"> </w:t>
      </w:r>
      <w:r>
        <w:t>SIA</w:t>
      </w:r>
      <w:r>
        <w:rPr>
          <w:spacing w:val="28"/>
        </w:rPr>
        <w:t xml:space="preserve"> </w:t>
      </w:r>
      <w:r>
        <w:rPr>
          <w:spacing w:val="-1"/>
        </w:rPr>
        <w:t>„</w:t>
      </w:r>
      <w:proofErr w:type="spellStart"/>
      <w:r>
        <w:rPr>
          <w:spacing w:val="-1"/>
        </w:rPr>
        <w:t>Residential</w:t>
      </w:r>
      <w:proofErr w:type="spellEnd"/>
      <w:r>
        <w:rPr>
          <w:spacing w:val="30"/>
        </w:rPr>
        <w:t xml:space="preserve"> </w:t>
      </w:r>
      <w:proofErr w:type="spellStart"/>
      <w:r>
        <w:rPr>
          <w:spacing w:val="-1"/>
        </w:rPr>
        <w:t>Services</w:t>
      </w:r>
      <w:proofErr w:type="spellEnd"/>
      <w:r>
        <w:rPr>
          <w:spacing w:val="-1"/>
        </w:rPr>
        <w:t>”</w:t>
      </w:r>
      <w:r>
        <w:rPr>
          <w:spacing w:val="29"/>
        </w:rPr>
        <w:t xml:space="preserve"> </w:t>
      </w:r>
      <w:r>
        <w:rPr>
          <w:spacing w:val="-1"/>
        </w:rPr>
        <w:t>2008.gada</w:t>
      </w:r>
      <w:r>
        <w:rPr>
          <w:spacing w:val="27"/>
        </w:rPr>
        <w:t xml:space="preserve"> </w:t>
      </w:r>
      <w:r>
        <w:rPr>
          <w:spacing w:val="-1"/>
        </w:rPr>
        <w:t>29.augusta</w:t>
      </w:r>
      <w:r>
        <w:rPr>
          <w:spacing w:val="28"/>
        </w:rPr>
        <w:t xml:space="preserve"> </w:t>
      </w:r>
      <w:r>
        <w:rPr>
          <w:spacing w:val="-2"/>
        </w:rPr>
        <w:t>lēmumu</w:t>
      </w:r>
      <w:r>
        <w:rPr>
          <w:spacing w:val="31"/>
        </w:rPr>
        <w:t xml:space="preserve"> </w:t>
      </w:r>
      <w:r>
        <w:rPr>
          <w:spacing w:val="-1"/>
        </w:rPr>
        <w:t>nekustamā</w:t>
      </w:r>
      <w:r>
        <w:rPr>
          <w:spacing w:val="31"/>
        </w:rPr>
        <w:t xml:space="preserve"> </w:t>
      </w:r>
      <w:r>
        <w:rPr>
          <w:spacing w:val="-1"/>
        </w:rPr>
        <w:t>īpašuma</w:t>
      </w:r>
      <w:r>
        <w:rPr>
          <w:spacing w:val="71"/>
          <w:w w:val="99"/>
        </w:rPr>
        <w:t xml:space="preserve"> </w:t>
      </w:r>
      <w:r>
        <w:rPr>
          <w:spacing w:val="-1"/>
        </w:rPr>
        <w:t>kopīpašniekiem</w:t>
      </w:r>
      <w:r>
        <w:rPr>
          <w:spacing w:val="4"/>
        </w:rPr>
        <w:t xml:space="preserve"> </w:t>
      </w:r>
      <w:r>
        <w:t>no</w:t>
      </w:r>
      <w:r>
        <w:rPr>
          <w:spacing w:val="3"/>
        </w:rPr>
        <w:t xml:space="preserve"> </w:t>
      </w:r>
      <w:r>
        <w:rPr>
          <w:spacing w:val="-1"/>
        </w:rPr>
        <w:t>2008.gada</w:t>
      </w:r>
      <w:r>
        <w:rPr>
          <w:spacing w:val="5"/>
        </w:rPr>
        <w:t xml:space="preserve"> </w:t>
      </w:r>
      <w:r>
        <w:rPr>
          <w:spacing w:val="-1"/>
        </w:rPr>
        <w:t>1.oktobra</w:t>
      </w:r>
      <w:r>
        <w:rPr>
          <w:spacing w:val="3"/>
        </w:rPr>
        <w:t xml:space="preserve"> </w:t>
      </w:r>
      <w:r>
        <w:rPr>
          <w:spacing w:val="-1"/>
        </w:rPr>
        <w:t>apsaimniekošanas</w:t>
      </w:r>
      <w:r>
        <w:rPr>
          <w:spacing w:val="6"/>
        </w:rPr>
        <w:t xml:space="preserve"> </w:t>
      </w:r>
      <w:r>
        <w:rPr>
          <w:spacing w:val="-1"/>
        </w:rPr>
        <w:t>maksa</w:t>
      </w:r>
      <w:r>
        <w:rPr>
          <w:spacing w:val="7"/>
        </w:rPr>
        <w:t xml:space="preserve"> </w:t>
      </w:r>
      <w:r>
        <w:rPr>
          <w:spacing w:val="-1"/>
        </w:rPr>
        <w:t>noteikta</w:t>
      </w:r>
      <w:r>
        <w:rPr>
          <w:spacing w:val="5"/>
        </w:rPr>
        <w:t xml:space="preserve"> </w:t>
      </w:r>
      <w:r>
        <w:t>0,513</w:t>
      </w:r>
      <w:r>
        <w:rPr>
          <w:spacing w:val="4"/>
        </w:rPr>
        <w:t xml:space="preserve"> </w:t>
      </w:r>
      <w:r>
        <w:rPr>
          <w:spacing w:val="-1"/>
        </w:rPr>
        <w:t>Ls</w:t>
      </w:r>
      <w:r>
        <w:rPr>
          <w:spacing w:val="4"/>
        </w:rPr>
        <w:t xml:space="preserve"> </w:t>
      </w:r>
      <w:r>
        <w:rPr>
          <w:spacing w:val="-1"/>
        </w:rPr>
        <w:t>par</w:t>
      </w:r>
      <w:r>
        <w:rPr>
          <w:spacing w:val="4"/>
        </w:rPr>
        <w:t xml:space="preserve"> </w:t>
      </w:r>
      <w:r>
        <w:rPr>
          <w:spacing w:val="-1"/>
        </w:rPr>
        <w:t>vienu</w:t>
      </w:r>
      <w:r>
        <w:rPr>
          <w:spacing w:val="89"/>
        </w:rPr>
        <w:t xml:space="preserve"> </w:t>
      </w:r>
      <w:r>
        <w:rPr>
          <w:spacing w:val="-1"/>
        </w:rPr>
        <w:t>dzīvojamās</w:t>
      </w:r>
      <w:r>
        <w:rPr>
          <w:spacing w:val="52"/>
        </w:rPr>
        <w:t xml:space="preserve"> </w:t>
      </w:r>
      <w:r>
        <w:rPr>
          <w:spacing w:val="-1"/>
        </w:rPr>
        <w:t>platības</w:t>
      </w:r>
      <w:r>
        <w:rPr>
          <w:spacing w:val="52"/>
        </w:rPr>
        <w:t xml:space="preserve"> </w:t>
      </w:r>
      <w:r>
        <w:rPr>
          <w:spacing w:val="-1"/>
        </w:rPr>
        <w:t>kvadrātmetru,</w:t>
      </w:r>
      <w:r>
        <w:rPr>
          <w:spacing w:val="53"/>
        </w:rPr>
        <w:t xml:space="preserve"> </w:t>
      </w:r>
      <w:r>
        <w:rPr>
          <w:spacing w:val="-1"/>
        </w:rPr>
        <w:t>tādēļ</w:t>
      </w:r>
      <w:r>
        <w:rPr>
          <w:spacing w:val="50"/>
        </w:rPr>
        <w:t xml:space="preserve"> </w:t>
      </w:r>
      <w:r>
        <w:rPr>
          <w:spacing w:val="-1"/>
        </w:rPr>
        <w:t>arī</w:t>
      </w:r>
      <w:r>
        <w:rPr>
          <w:spacing w:val="49"/>
        </w:rPr>
        <w:t xml:space="preserve"> </w:t>
      </w:r>
      <w:r>
        <w:rPr>
          <w:spacing w:val="-1"/>
        </w:rPr>
        <w:t>atbildētājam</w:t>
      </w:r>
      <w:r>
        <w:rPr>
          <w:spacing w:val="51"/>
        </w:rPr>
        <w:t xml:space="preserve"> </w:t>
      </w:r>
      <w:r>
        <w:t>no</w:t>
      </w:r>
      <w:r>
        <w:rPr>
          <w:spacing w:val="49"/>
        </w:rPr>
        <w:t xml:space="preserve"> </w:t>
      </w:r>
      <w:r>
        <w:t>šī</w:t>
      </w:r>
      <w:r>
        <w:rPr>
          <w:spacing w:val="49"/>
        </w:rPr>
        <w:t xml:space="preserve"> </w:t>
      </w:r>
      <w:r>
        <w:rPr>
          <w:spacing w:val="-1"/>
        </w:rPr>
        <w:t>brīža</w:t>
      </w:r>
      <w:r>
        <w:rPr>
          <w:spacing w:val="50"/>
        </w:rPr>
        <w:t xml:space="preserve"> </w:t>
      </w:r>
      <w:r>
        <w:rPr>
          <w:spacing w:val="-1"/>
        </w:rPr>
        <w:t>nosakāma</w:t>
      </w:r>
      <w:r>
        <w:rPr>
          <w:spacing w:val="51"/>
        </w:rPr>
        <w:t xml:space="preserve"> </w:t>
      </w:r>
      <w:r>
        <w:rPr>
          <w:spacing w:val="-1"/>
        </w:rPr>
        <w:t>maksa</w:t>
      </w:r>
      <w:r>
        <w:rPr>
          <w:spacing w:val="53"/>
        </w:rPr>
        <w:t xml:space="preserve"> </w:t>
      </w:r>
      <w:r>
        <w:rPr>
          <w:spacing w:val="-1"/>
        </w:rPr>
        <w:t>minētajā</w:t>
      </w:r>
      <w:r>
        <w:rPr>
          <w:spacing w:val="85"/>
          <w:w w:val="99"/>
        </w:rPr>
        <w:t xml:space="preserve"> </w:t>
      </w:r>
      <w:r>
        <w:rPr>
          <w:spacing w:val="-1"/>
        </w:rPr>
        <w:t>apmērā.</w:t>
      </w:r>
    </w:p>
    <w:p w:rsidR="003F67EC" w:rsidRDefault="003F67EC" w:rsidP="00A9445F">
      <w:pPr>
        <w:pStyle w:val="BodyText"/>
        <w:kinsoku w:val="0"/>
        <w:overflowPunct w:val="0"/>
        <w:spacing w:line="276" w:lineRule="auto"/>
        <w:ind w:right="-7"/>
        <w:jc w:val="both"/>
        <w:rPr>
          <w:spacing w:val="-1"/>
        </w:rPr>
      </w:pPr>
      <w:r>
        <w:rPr>
          <w:spacing w:val="-1"/>
        </w:rPr>
        <w:t>Atbildētājam</w:t>
      </w:r>
      <w:r>
        <w:rPr>
          <w:spacing w:val="2"/>
        </w:rPr>
        <w:t xml:space="preserve"> </w:t>
      </w:r>
      <w:r>
        <w:rPr>
          <w:spacing w:val="-1"/>
        </w:rPr>
        <w:t>par</w:t>
      </w:r>
      <w:r>
        <w:rPr>
          <w:spacing w:val="3"/>
        </w:rPr>
        <w:t xml:space="preserve"> </w:t>
      </w:r>
      <w:r>
        <w:rPr>
          <w:spacing w:val="-1"/>
        </w:rPr>
        <w:t>laika</w:t>
      </w:r>
      <w:r>
        <w:rPr>
          <w:spacing w:val="3"/>
        </w:rPr>
        <w:t xml:space="preserve"> </w:t>
      </w:r>
      <w:r>
        <w:rPr>
          <w:spacing w:val="-1"/>
        </w:rPr>
        <w:t>posmu</w:t>
      </w:r>
      <w:r>
        <w:rPr>
          <w:spacing w:val="5"/>
        </w:rPr>
        <w:t xml:space="preserve"> </w:t>
      </w:r>
      <w:r>
        <w:t>no</w:t>
      </w:r>
      <w:r>
        <w:rPr>
          <w:spacing w:val="1"/>
        </w:rPr>
        <w:t xml:space="preserve"> </w:t>
      </w:r>
      <w:r>
        <w:rPr>
          <w:spacing w:val="-1"/>
        </w:rPr>
        <w:t>2007.gada</w:t>
      </w:r>
      <w:r>
        <w:rPr>
          <w:spacing w:val="1"/>
        </w:rPr>
        <w:t xml:space="preserve"> </w:t>
      </w:r>
      <w:r>
        <w:rPr>
          <w:spacing w:val="-1"/>
        </w:rPr>
        <w:t>1.janvāra</w:t>
      </w:r>
      <w:r>
        <w:rPr>
          <w:spacing w:val="1"/>
        </w:rPr>
        <w:t xml:space="preserve"> </w:t>
      </w:r>
      <w:r>
        <w:rPr>
          <w:spacing w:val="-1"/>
        </w:rPr>
        <w:t>līdz</w:t>
      </w:r>
      <w:r>
        <w:rPr>
          <w:spacing w:val="3"/>
        </w:rPr>
        <w:t xml:space="preserve"> </w:t>
      </w:r>
      <w:r>
        <w:rPr>
          <w:spacing w:val="-1"/>
        </w:rPr>
        <w:t>2012.gada</w:t>
      </w:r>
      <w:r>
        <w:rPr>
          <w:spacing w:val="3"/>
        </w:rPr>
        <w:t xml:space="preserve"> </w:t>
      </w:r>
      <w:r>
        <w:rPr>
          <w:spacing w:val="-1"/>
        </w:rPr>
        <w:t>30.novembrim</w:t>
      </w:r>
      <w:r>
        <w:rPr>
          <w:spacing w:val="3"/>
        </w:rPr>
        <w:t xml:space="preserve"> </w:t>
      </w:r>
      <w:r>
        <w:rPr>
          <w:spacing w:val="-1"/>
        </w:rPr>
        <w:t>atbilstoši</w:t>
      </w:r>
      <w:r>
        <w:rPr>
          <w:spacing w:val="101"/>
          <w:w w:val="99"/>
        </w:rPr>
        <w:t xml:space="preserve"> </w:t>
      </w:r>
      <w:r>
        <w:rPr>
          <w:spacing w:val="-1"/>
        </w:rPr>
        <w:t>tiesas</w:t>
      </w:r>
      <w:r>
        <w:rPr>
          <w:spacing w:val="34"/>
        </w:rPr>
        <w:t xml:space="preserve"> </w:t>
      </w:r>
      <w:r>
        <w:rPr>
          <w:spacing w:val="-1"/>
        </w:rPr>
        <w:t>noteiktajam</w:t>
      </w:r>
      <w:r>
        <w:rPr>
          <w:spacing w:val="34"/>
        </w:rPr>
        <w:t xml:space="preserve"> </w:t>
      </w:r>
      <w:r>
        <w:rPr>
          <w:spacing w:val="-1"/>
        </w:rPr>
        <w:t>atlīdzības</w:t>
      </w:r>
      <w:r>
        <w:rPr>
          <w:spacing w:val="37"/>
        </w:rPr>
        <w:t xml:space="preserve"> </w:t>
      </w:r>
      <w:r>
        <w:rPr>
          <w:spacing w:val="-1"/>
        </w:rPr>
        <w:t>apmēram</w:t>
      </w:r>
      <w:r>
        <w:rPr>
          <w:spacing w:val="34"/>
        </w:rPr>
        <w:t xml:space="preserve"> </w:t>
      </w:r>
      <w:r>
        <w:rPr>
          <w:spacing w:val="-1"/>
        </w:rPr>
        <w:t>par</w:t>
      </w:r>
      <w:r>
        <w:rPr>
          <w:spacing w:val="35"/>
        </w:rPr>
        <w:t xml:space="preserve"> </w:t>
      </w:r>
      <w:r>
        <w:rPr>
          <w:spacing w:val="-1"/>
        </w:rPr>
        <w:t>nekustamā</w:t>
      </w:r>
      <w:r>
        <w:rPr>
          <w:spacing w:val="36"/>
        </w:rPr>
        <w:t xml:space="preserve"> </w:t>
      </w:r>
      <w:r>
        <w:rPr>
          <w:spacing w:val="-1"/>
        </w:rPr>
        <w:t>īpašuma</w:t>
      </w:r>
      <w:r>
        <w:rPr>
          <w:spacing w:val="37"/>
        </w:rPr>
        <w:t xml:space="preserve"> </w:t>
      </w:r>
      <w:r>
        <w:rPr>
          <w:spacing w:val="-1"/>
        </w:rPr>
        <w:t>pārvaldīšanu</w:t>
      </w:r>
      <w:r>
        <w:rPr>
          <w:spacing w:val="36"/>
        </w:rPr>
        <w:t xml:space="preserve"> </w:t>
      </w:r>
      <w:r>
        <w:t>un</w:t>
      </w:r>
      <w:r>
        <w:rPr>
          <w:spacing w:val="33"/>
        </w:rPr>
        <w:t xml:space="preserve"> </w:t>
      </w:r>
      <w:r>
        <w:rPr>
          <w:spacing w:val="-1"/>
        </w:rPr>
        <w:t>apsaimniekošanu</w:t>
      </w:r>
      <w:r>
        <w:rPr>
          <w:spacing w:val="85"/>
        </w:rPr>
        <w:t xml:space="preserve"> </w:t>
      </w:r>
      <w:r>
        <w:t>bija</w:t>
      </w:r>
      <w:r>
        <w:rPr>
          <w:spacing w:val="50"/>
        </w:rPr>
        <w:t xml:space="preserve"> </w:t>
      </w:r>
      <w:r>
        <w:rPr>
          <w:spacing w:val="-1"/>
        </w:rPr>
        <w:t>jāsamaksā</w:t>
      </w:r>
      <w:r>
        <w:rPr>
          <w:spacing w:val="52"/>
        </w:rPr>
        <w:t xml:space="preserve"> </w:t>
      </w:r>
      <w:r w:rsidR="008B791A">
        <w:t>18 </w:t>
      </w:r>
      <w:r>
        <w:t>512,15</w:t>
      </w:r>
      <w:r w:rsidR="008B791A">
        <w:rPr>
          <w:spacing w:val="-3"/>
        </w:rPr>
        <w:t> </w:t>
      </w:r>
      <w:r>
        <w:rPr>
          <w:spacing w:val="-1"/>
        </w:rPr>
        <w:t>Ls.</w:t>
      </w:r>
      <w:r>
        <w:rPr>
          <w:spacing w:val="50"/>
        </w:rPr>
        <w:t xml:space="preserve"> </w:t>
      </w:r>
      <w:r>
        <w:rPr>
          <w:spacing w:val="-1"/>
        </w:rPr>
        <w:t>No</w:t>
      </w:r>
      <w:r>
        <w:rPr>
          <w:spacing w:val="50"/>
        </w:rPr>
        <w:t xml:space="preserve"> </w:t>
      </w:r>
      <w:r>
        <w:rPr>
          <w:spacing w:val="-1"/>
        </w:rPr>
        <w:t>atbildētāja</w:t>
      </w:r>
      <w:r>
        <w:rPr>
          <w:spacing w:val="52"/>
        </w:rPr>
        <w:t xml:space="preserve"> </w:t>
      </w:r>
      <w:r>
        <w:rPr>
          <w:spacing w:val="-1"/>
        </w:rPr>
        <w:t>norēķinu</w:t>
      </w:r>
      <w:r>
        <w:rPr>
          <w:spacing w:val="52"/>
        </w:rPr>
        <w:t xml:space="preserve"> </w:t>
      </w:r>
      <w:r>
        <w:rPr>
          <w:spacing w:val="-1"/>
        </w:rPr>
        <w:t>konta</w:t>
      </w:r>
      <w:r>
        <w:rPr>
          <w:spacing w:val="50"/>
        </w:rPr>
        <w:t xml:space="preserve"> </w:t>
      </w:r>
      <w:r>
        <w:rPr>
          <w:spacing w:val="-1"/>
        </w:rPr>
        <w:t>pārskatiem</w:t>
      </w:r>
      <w:r>
        <w:rPr>
          <w:spacing w:val="51"/>
        </w:rPr>
        <w:t xml:space="preserve"> </w:t>
      </w:r>
      <w:r>
        <w:rPr>
          <w:spacing w:val="-1"/>
        </w:rPr>
        <w:t>redzams,</w:t>
      </w:r>
      <w:r>
        <w:rPr>
          <w:spacing w:val="54"/>
        </w:rPr>
        <w:t xml:space="preserve"> </w:t>
      </w:r>
      <w:r>
        <w:t>ka</w:t>
      </w:r>
      <w:r>
        <w:rPr>
          <w:spacing w:val="50"/>
        </w:rPr>
        <w:t xml:space="preserve"> </w:t>
      </w:r>
      <w:r>
        <w:rPr>
          <w:spacing w:val="-1"/>
        </w:rPr>
        <w:t>atbildētājs</w:t>
      </w:r>
      <w:r>
        <w:rPr>
          <w:spacing w:val="75"/>
        </w:rPr>
        <w:t xml:space="preserve"> </w:t>
      </w:r>
      <w:r>
        <w:rPr>
          <w:spacing w:val="-1"/>
        </w:rPr>
        <w:t>samaksāja</w:t>
      </w:r>
      <w:r>
        <w:rPr>
          <w:spacing w:val="53"/>
        </w:rPr>
        <w:t xml:space="preserve"> </w:t>
      </w:r>
      <w:r>
        <w:rPr>
          <w:spacing w:val="-1"/>
        </w:rPr>
        <w:t>prasītājai</w:t>
      </w:r>
      <w:r>
        <w:rPr>
          <w:spacing w:val="52"/>
        </w:rPr>
        <w:t xml:space="preserve"> </w:t>
      </w:r>
      <w:r>
        <w:rPr>
          <w:spacing w:val="-1"/>
        </w:rPr>
        <w:t>atlīdzību</w:t>
      </w:r>
      <w:r>
        <w:rPr>
          <w:spacing w:val="53"/>
        </w:rPr>
        <w:t xml:space="preserve"> </w:t>
      </w:r>
      <w:r>
        <w:t>kopā</w:t>
      </w:r>
      <w:r>
        <w:rPr>
          <w:spacing w:val="52"/>
        </w:rPr>
        <w:t xml:space="preserve"> </w:t>
      </w:r>
      <w:r>
        <w:t>18</w:t>
      </w:r>
      <w:r w:rsidR="008B791A">
        <w:rPr>
          <w:spacing w:val="4"/>
        </w:rPr>
        <w:t> </w:t>
      </w:r>
      <w:r>
        <w:t>559,74</w:t>
      </w:r>
      <w:r w:rsidR="008B791A">
        <w:rPr>
          <w:spacing w:val="-2"/>
        </w:rPr>
        <w:t> </w:t>
      </w:r>
      <w:r>
        <w:rPr>
          <w:spacing w:val="-1"/>
        </w:rPr>
        <w:t>Ls.</w:t>
      </w:r>
      <w:r>
        <w:rPr>
          <w:spacing w:val="51"/>
        </w:rPr>
        <w:t xml:space="preserve"> </w:t>
      </w:r>
      <w:r>
        <w:rPr>
          <w:spacing w:val="-1"/>
        </w:rPr>
        <w:t>Tādējādi</w:t>
      </w:r>
      <w:r>
        <w:rPr>
          <w:spacing w:val="53"/>
        </w:rPr>
        <w:t xml:space="preserve"> </w:t>
      </w:r>
      <w:r>
        <w:rPr>
          <w:spacing w:val="-1"/>
        </w:rPr>
        <w:t>secināms,</w:t>
      </w:r>
      <w:r>
        <w:rPr>
          <w:spacing w:val="53"/>
        </w:rPr>
        <w:t xml:space="preserve"> </w:t>
      </w:r>
      <w:r>
        <w:t>ka</w:t>
      </w:r>
      <w:r>
        <w:rPr>
          <w:spacing w:val="53"/>
        </w:rPr>
        <w:t xml:space="preserve"> </w:t>
      </w:r>
      <w:r>
        <w:rPr>
          <w:spacing w:val="-1"/>
        </w:rPr>
        <w:t>atbildētājam</w:t>
      </w:r>
      <w:r>
        <w:rPr>
          <w:spacing w:val="53"/>
        </w:rPr>
        <w:t xml:space="preserve"> </w:t>
      </w:r>
      <w:r>
        <w:rPr>
          <w:spacing w:val="-1"/>
        </w:rPr>
        <w:t>nav</w:t>
      </w:r>
      <w:r>
        <w:rPr>
          <w:spacing w:val="67"/>
        </w:rPr>
        <w:t xml:space="preserve"> </w:t>
      </w:r>
      <w:r>
        <w:rPr>
          <w:spacing w:val="-1"/>
        </w:rPr>
        <w:t>apsaimniekošanas</w:t>
      </w:r>
      <w:r>
        <w:rPr>
          <w:spacing w:val="-3"/>
        </w:rPr>
        <w:t xml:space="preserve"> </w:t>
      </w:r>
      <w:r>
        <w:rPr>
          <w:spacing w:val="-1"/>
        </w:rPr>
        <w:t>maksas</w:t>
      </w:r>
      <w:r>
        <w:rPr>
          <w:spacing w:val="-4"/>
        </w:rPr>
        <w:t xml:space="preserve"> </w:t>
      </w:r>
      <w:r>
        <w:rPr>
          <w:spacing w:val="-1"/>
        </w:rPr>
        <w:t>parāda,</w:t>
      </w:r>
      <w:r>
        <w:rPr>
          <w:spacing w:val="-6"/>
        </w:rPr>
        <w:t xml:space="preserve"> </w:t>
      </w:r>
      <w:r>
        <w:rPr>
          <w:spacing w:val="-1"/>
        </w:rPr>
        <w:t>kas</w:t>
      </w:r>
      <w:r>
        <w:rPr>
          <w:spacing w:val="-5"/>
        </w:rPr>
        <w:t xml:space="preserve"> </w:t>
      </w:r>
      <w:r>
        <w:rPr>
          <w:spacing w:val="-1"/>
        </w:rPr>
        <w:t>ir</w:t>
      </w:r>
      <w:r>
        <w:rPr>
          <w:spacing w:val="-5"/>
        </w:rPr>
        <w:t xml:space="preserve"> </w:t>
      </w:r>
      <w:r>
        <w:rPr>
          <w:spacing w:val="-1"/>
        </w:rPr>
        <w:t>pamats</w:t>
      </w:r>
      <w:r>
        <w:rPr>
          <w:spacing w:val="-3"/>
        </w:rPr>
        <w:t xml:space="preserve"> </w:t>
      </w:r>
      <w:r>
        <w:rPr>
          <w:spacing w:val="-1"/>
        </w:rPr>
        <w:t>prasības</w:t>
      </w:r>
      <w:r>
        <w:rPr>
          <w:spacing w:val="-4"/>
        </w:rPr>
        <w:t xml:space="preserve"> </w:t>
      </w:r>
      <w:r>
        <w:rPr>
          <w:spacing w:val="-1"/>
        </w:rPr>
        <w:t>šajā</w:t>
      </w:r>
      <w:r>
        <w:rPr>
          <w:spacing w:val="-6"/>
        </w:rPr>
        <w:t xml:space="preserve"> </w:t>
      </w:r>
      <w:r>
        <w:rPr>
          <w:spacing w:val="-1"/>
        </w:rPr>
        <w:t>daļā</w:t>
      </w:r>
      <w:r>
        <w:rPr>
          <w:spacing w:val="-5"/>
        </w:rPr>
        <w:t xml:space="preserve"> </w:t>
      </w:r>
      <w:r>
        <w:rPr>
          <w:spacing w:val="-1"/>
        </w:rPr>
        <w:t>noraidīšanai.</w:t>
      </w:r>
    </w:p>
    <w:p w:rsidR="003F67EC" w:rsidRDefault="003F67EC" w:rsidP="00A9445F">
      <w:pPr>
        <w:pStyle w:val="BodyText"/>
        <w:kinsoku w:val="0"/>
        <w:overflowPunct w:val="0"/>
        <w:spacing w:line="276" w:lineRule="auto"/>
        <w:ind w:right="-7"/>
        <w:jc w:val="both"/>
        <w:rPr>
          <w:spacing w:val="-1"/>
        </w:rPr>
      </w:pPr>
      <w:r>
        <w:t>[6.3]</w:t>
      </w:r>
      <w:r>
        <w:rPr>
          <w:spacing w:val="22"/>
        </w:rPr>
        <w:t xml:space="preserve"> </w:t>
      </w:r>
      <w:r>
        <w:rPr>
          <w:spacing w:val="-1"/>
        </w:rPr>
        <w:t>Prasītāja</w:t>
      </w:r>
      <w:r>
        <w:rPr>
          <w:spacing w:val="24"/>
        </w:rPr>
        <w:t xml:space="preserve"> </w:t>
      </w:r>
      <w:r>
        <w:rPr>
          <w:spacing w:val="-1"/>
        </w:rPr>
        <w:t>pamatojusi</w:t>
      </w:r>
      <w:r>
        <w:rPr>
          <w:spacing w:val="22"/>
        </w:rPr>
        <w:t xml:space="preserve"> </w:t>
      </w:r>
      <w:r>
        <w:rPr>
          <w:spacing w:val="-1"/>
        </w:rPr>
        <w:t>elektroenerģijas</w:t>
      </w:r>
      <w:r>
        <w:rPr>
          <w:spacing w:val="25"/>
        </w:rPr>
        <w:t xml:space="preserve"> </w:t>
      </w:r>
      <w:r>
        <w:rPr>
          <w:spacing w:val="-1"/>
        </w:rPr>
        <w:t>padeves</w:t>
      </w:r>
      <w:r>
        <w:rPr>
          <w:spacing w:val="23"/>
        </w:rPr>
        <w:t xml:space="preserve"> </w:t>
      </w:r>
      <w:r>
        <w:rPr>
          <w:spacing w:val="-1"/>
        </w:rPr>
        <w:t>atslēgšanu</w:t>
      </w:r>
      <w:r>
        <w:rPr>
          <w:spacing w:val="24"/>
        </w:rPr>
        <w:t xml:space="preserve"> </w:t>
      </w:r>
      <w:r>
        <w:rPr>
          <w:spacing w:val="-1"/>
        </w:rPr>
        <w:t>atbildētāja</w:t>
      </w:r>
      <w:r>
        <w:rPr>
          <w:spacing w:val="25"/>
        </w:rPr>
        <w:t xml:space="preserve"> </w:t>
      </w:r>
      <w:r>
        <w:rPr>
          <w:spacing w:val="-1"/>
        </w:rPr>
        <w:t>atsevišķā</w:t>
      </w:r>
      <w:r>
        <w:rPr>
          <w:spacing w:val="21"/>
        </w:rPr>
        <w:t xml:space="preserve"> </w:t>
      </w:r>
      <w:r>
        <w:rPr>
          <w:spacing w:val="-1"/>
        </w:rPr>
        <w:t>lietošanā</w:t>
      </w:r>
      <w:r>
        <w:rPr>
          <w:spacing w:val="93"/>
          <w:w w:val="99"/>
        </w:rPr>
        <w:t xml:space="preserve"> </w:t>
      </w:r>
      <w:r>
        <w:rPr>
          <w:spacing w:val="-1"/>
        </w:rPr>
        <w:t>nodotajiem</w:t>
      </w:r>
      <w:r>
        <w:rPr>
          <w:spacing w:val="40"/>
        </w:rPr>
        <w:t xml:space="preserve"> </w:t>
      </w:r>
      <w:r>
        <w:rPr>
          <w:spacing w:val="-1"/>
        </w:rPr>
        <w:t>dzīvokļiem</w:t>
      </w:r>
      <w:r>
        <w:rPr>
          <w:spacing w:val="42"/>
        </w:rPr>
        <w:t xml:space="preserve"> </w:t>
      </w:r>
      <w:r>
        <w:rPr>
          <w:spacing w:val="-1"/>
        </w:rPr>
        <w:t>ar</w:t>
      </w:r>
      <w:r>
        <w:rPr>
          <w:spacing w:val="42"/>
        </w:rPr>
        <w:t xml:space="preserve"> </w:t>
      </w:r>
      <w:r>
        <w:rPr>
          <w:spacing w:val="-1"/>
        </w:rPr>
        <w:t>parāda</w:t>
      </w:r>
      <w:r>
        <w:rPr>
          <w:spacing w:val="43"/>
        </w:rPr>
        <w:t xml:space="preserve"> </w:t>
      </w:r>
      <w:r>
        <w:rPr>
          <w:spacing w:val="-1"/>
        </w:rPr>
        <w:t>esību</w:t>
      </w:r>
      <w:r>
        <w:rPr>
          <w:spacing w:val="41"/>
        </w:rPr>
        <w:t xml:space="preserve"> </w:t>
      </w:r>
      <w:r>
        <w:rPr>
          <w:spacing w:val="-1"/>
        </w:rPr>
        <w:t>par</w:t>
      </w:r>
      <w:r>
        <w:rPr>
          <w:spacing w:val="43"/>
        </w:rPr>
        <w:t xml:space="preserve"> </w:t>
      </w:r>
      <w:r>
        <w:rPr>
          <w:spacing w:val="-1"/>
        </w:rPr>
        <w:t>patērēto</w:t>
      </w:r>
      <w:r>
        <w:rPr>
          <w:spacing w:val="44"/>
        </w:rPr>
        <w:t xml:space="preserve"> </w:t>
      </w:r>
      <w:r>
        <w:rPr>
          <w:spacing w:val="-1"/>
        </w:rPr>
        <w:t>elektroenerģiju,</w:t>
      </w:r>
      <w:r>
        <w:rPr>
          <w:spacing w:val="43"/>
        </w:rPr>
        <w:t xml:space="preserve"> </w:t>
      </w:r>
      <w:r>
        <w:rPr>
          <w:spacing w:val="-1"/>
        </w:rPr>
        <w:t>taču</w:t>
      </w:r>
      <w:r>
        <w:rPr>
          <w:spacing w:val="43"/>
        </w:rPr>
        <w:t xml:space="preserve"> </w:t>
      </w:r>
      <w:r>
        <w:rPr>
          <w:spacing w:val="-1"/>
        </w:rPr>
        <w:t>pierādījumus</w:t>
      </w:r>
      <w:r>
        <w:rPr>
          <w:spacing w:val="44"/>
        </w:rPr>
        <w:t xml:space="preserve"> </w:t>
      </w:r>
      <w:r>
        <w:rPr>
          <w:spacing w:val="-1"/>
        </w:rPr>
        <w:t>tam</w:t>
      </w:r>
      <w:r>
        <w:rPr>
          <w:spacing w:val="42"/>
        </w:rPr>
        <w:t xml:space="preserve"> </w:t>
      </w:r>
      <w:r>
        <w:rPr>
          <w:spacing w:val="-1"/>
        </w:rPr>
        <w:t>nav</w:t>
      </w:r>
      <w:r>
        <w:rPr>
          <w:spacing w:val="101"/>
        </w:rPr>
        <w:t xml:space="preserve"> </w:t>
      </w:r>
      <w:r>
        <w:rPr>
          <w:spacing w:val="-1"/>
        </w:rPr>
        <w:t>iesniegusi.</w:t>
      </w:r>
      <w:r>
        <w:t xml:space="preserve"> </w:t>
      </w:r>
      <w:r>
        <w:rPr>
          <w:spacing w:val="-1"/>
        </w:rPr>
        <w:t>Līdz</w:t>
      </w:r>
      <w:r>
        <w:rPr>
          <w:spacing w:val="-3"/>
        </w:rPr>
        <w:t xml:space="preserve"> </w:t>
      </w:r>
      <w:r>
        <w:rPr>
          <w:spacing w:val="-1"/>
        </w:rPr>
        <w:t>ar</w:t>
      </w:r>
      <w:r>
        <w:rPr>
          <w:spacing w:val="-2"/>
        </w:rPr>
        <w:t xml:space="preserve"> </w:t>
      </w:r>
      <w:r>
        <w:rPr>
          <w:spacing w:val="-1"/>
        </w:rPr>
        <w:t>to</w:t>
      </w:r>
      <w:r>
        <w:rPr>
          <w:spacing w:val="-2"/>
        </w:rPr>
        <w:t xml:space="preserve"> </w:t>
      </w:r>
      <w:r>
        <w:rPr>
          <w:spacing w:val="-1"/>
        </w:rPr>
        <w:t>nav</w:t>
      </w:r>
      <w:r>
        <w:rPr>
          <w:spacing w:val="-3"/>
        </w:rPr>
        <w:t xml:space="preserve"> </w:t>
      </w:r>
      <w:r>
        <w:rPr>
          <w:spacing w:val="-1"/>
        </w:rPr>
        <w:t>konstatējams tiesisks pamats elektroenerģijas padeves pārtraukšanai,</w:t>
      </w:r>
      <w:r>
        <w:t xml:space="preserve"> </w:t>
      </w:r>
      <w:r>
        <w:rPr>
          <w:spacing w:val="-1"/>
        </w:rPr>
        <w:t>tādēļ</w:t>
      </w:r>
      <w:r>
        <w:rPr>
          <w:spacing w:val="99"/>
          <w:w w:val="99"/>
        </w:rPr>
        <w:t xml:space="preserve"> </w:t>
      </w:r>
      <w:r>
        <w:rPr>
          <w:spacing w:val="-1"/>
        </w:rPr>
        <w:t>pretprasība</w:t>
      </w:r>
      <w:r>
        <w:rPr>
          <w:spacing w:val="-21"/>
        </w:rPr>
        <w:t xml:space="preserve"> </w:t>
      </w:r>
      <w:r>
        <w:rPr>
          <w:spacing w:val="-1"/>
        </w:rPr>
        <w:t>apmierināma.</w:t>
      </w:r>
    </w:p>
    <w:p w:rsidR="003F67EC" w:rsidRDefault="003F67EC" w:rsidP="00A9445F">
      <w:pPr>
        <w:pStyle w:val="BodyText"/>
        <w:kinsoku w:val="0"/>
        <w:overflowPunct w:val="0"/>
        <w:spacing w:before="0" w:line="276" w:lineRule="auto"/>
        <w:ind w:left="0" w:right="-6" w:firstLine="567"/>
        <w:jc w:val="both"/>
        <w:rPr>
          <w:spacing w:val="-1"/>
        </w:rPr>
      </w:pPr>
      <w:r>
        <w:t>[6.4]</w:t>
      </w:r>
      <w:r>
        <w:rPr>
          <w:spacing w:val="10"/>
        </w:rPr>
        <w:t xml:space="preserve"> </w:t>
      </w:r>
      <w:r>
        <w:rPr>
          <w:spacing w:val="-1"/>
        </w:rPr>
        <w:t>Atbildētāja</w:t>
      </w:r>
      <w:r>
        <w:rPr>
          <w:spacing w:val="13"/>
        </w:rPr>
        <w:t xml:space="preserve"> </w:t>
      </w:r>
      <w:r>
        <w:rPr>
          <w:spacing w:val="-1"/>
        </w:rPr>
        <w:t>iebildumi</w:t>
      </w:r>
      <w:r>
        <w:rPr>
          <w:spacing w:val="14"/>
        </w:rPr>
        <w:t xml:space="preserve"> </w:t>
      </w:r>
      <w:r>
        <w:rPr>
          <w:spacing w:val="-1"/>
        </w:rPr>
        <w:t>pret</w:t>
      </w:r>
      <w:r>
        <w:rPr>
          <w:spacing w:val="10"/>
        </w:rPr>
        <w:t xml:space="preserve"> </w:t>
      </w:r>
      <w:r>
        <w:rPr>
          <w:spacing w:val="-1"/>
        </w:rPr>
        <w:t>atlīdzības</w:t>
      </w:r>
      <w:r>
        <w:rPr>
          <w:spacing w:val="13"/>
        </w:rPr>
        <w:t xml:space="preserve"> </w:t>
      </w:r>
      <w:r>
        <w:rPr>
          <w:spacing w:val="-1"/>
        </w:rPr>
        <w:t>iekasēšanu</w:t>
      </w:r>
      <w:r>
        <w:rPr>
          <w:spacing w:val="13"/>
        </w:rPr>
        <w:t xml:space="preserve"> </w:t>
      </w:r>
      <w:r>
        <w:rPr>
          <w:spacing w:val="-1"/>
        </w:rPr>
        <w:t>par</w:t>
      </w:r>
      <w:r>
        <w:rPr>
          <w:spacing w:val="11"/>
        </w:rPr>
        <w:t xml:space="preserve"> </w:t>
      </w:r>
      <w:r>
        <w:rPr>
          <w:spacing w:val="-1"/>
        </w:rPr>
        <w:t>apsardzes</w:t>
      </w:r>
      <w:r>
        <w:rPr>
          <w:spacing w:val="11"/>
        </w:rPr>
        <w:t xml:space="preserve"> </w:t>
      </w:r>
      <w:r>
        <w:rPr>
          <w:spacing w:val="-1"/>
        </w:rPr>
        <w:t>pakalpojumiem</w:t>
      </w:r>
      <w:r>
        <w:rPr>
          <w:spacing w:val="13"/>
        </w:rPr>
        <w:t xml:space="preserve"> </w:t>
      </w:r>
      <w:r>
        <w:rPr>
          <w:spacing w:val="-1"/>
        </w:rPr>
        <w:t>nav</w:t>
      </w:r>
      <w:r>
        <w:rPr>
          <w:spacing w:val="81"/>
        </w:rPr>
        <w:t xml:space="preserve"> </w:t>
      </w:r>
      <w:r>
        <w:rPr>
          <w:spacing w:val="-1"/>
        </w:rPr>
        <w:t>pamatoti,</w:t>
      </w:r>
      <w:r>
        <w:rPr>
          <w:spacing w:val="21"/>
        </w:rPr>
        <w:t xml:space="preserve"> </w:t>
      </w:r>
      <w:r>
        <w:rPr>
          <w:spacing w:val="-1"/>
        </w:rPr>
        <w:t>jo</w:t>
      </w:r>
      <w:r>
        <w:rPr>
          <w:spacing w:val="19"/>
        </w:rPr>
        <w:t xml:space="preserve"> </w:t>
      </w:r>
      <w:r>
        <w:rPr>
          <w:spacing w:val="-1"/>
        </w:rPr>
        <w:t>prasītāja</w:t>
      </w:r>
      <w:r>
        <w:rPr>
          <w:spacing w:val="20"/>
        </w:rPr>
        <w:t xml:space="preserve"> </w:t>
      </w:r>
      <w:r>
        <w:rPr>
          <w:spacing w:val="-1"/>
        </w:rPr>
        <w:t>nodrošina</w:t>
      </w:r>
      <w:r>
        <w:rPr>
          <w:spacing w:val="20"/>
        </w:rPr>
        <w:t xml:space="preserve"> </w:t>
      </w:r>
      <w:r>
        <w:rPr>
          <w:spacing w:val="-1"/>
        </w:rPr>
        <w:t>konkrēto</w:t>
      </w:r>
      <w:r>
        <w:rPr>
          <w:spacing w:val="19"/>
        </w:rPr>
        <w:t xml:space="preserve"> </w:t>
      </w:r>
      <w:r>
        <w:rPr>
          <w:spacing w:val="-1"/>
        </w:rPr>
        <w:t>pakalpojumu.</w:t>
      </w:r>
      <w:r>
        <w:rPr>
          <w:spacing w:val="22"/>
        </w:rPr>
        <w:t xml:space="preserve"> </w:t>
      </w:r>
      <w:r>
        <w:rPr>
          <w:spacing w:val="-1"/>
        </w:rPr>
        <w:t>Par</w:t>
      </w:r>
      <w:r>
        <w:rPr>
          <w:spacing w:val="19"/>
        </w:rPr>
        <w:t xml:space="preserve"> </w:t>
      </w:r>
      <w:r>
        <w:rPr>
          <w:spacing w:val="-1"/>
        </w:rPr>
        <w:t>apsardzes</w:t>
      </w:r>
      <w:r>
        <w:rPr>
          <w:spacing w:val="20"/>
        </w:rPr>
        <w:t xml:space="preserve"> </w:t>
      </w:r>
      <w:r>
        <w:rPr>
          <w:spacing w:val="-1"/>
        </w:rPr>
        <w:t>nepieciešamību</w:t>
      </w:r>
      <w:r>
        <w:rPr>
          <w:spacing w:val="22"/>
        </w:rPr>
        <w:t xml:space="preserve"> </w:t>
      </w:r>
      <w:r>
        <w:rPr>
          <w:spacing w:val="-1"/>
        </w:rPr>
        <w:t>liecina</w:t>
      </w:r>
      <w:r>
        <w:rPr>
          <w:spacing w:val="20"/>
        </w:rPr>
        <w:t xml:space="preserve"> </w:t>
      </w:r>
      <w:r>
        <w:rPr>
          <w:spacing w:val="-1"/>
        </w:rPr>
        <w:t>šādi</w:t>
      </w:r>
      <w:r>
        <w:rPr>
          <w:spacing w:val="95"/>
          <w:w w:val="99"/>
        </w:rPr>
        <w:t xml:space="preserve"> </w:t>
      </w:r>
      <w:r>
        <w:rPr>
          <w:spacing w:val="-1"/>
        </w:rPr>
        <w:t>apstākļi:</w:t>
      </w:r>
      <w:r>
        <w:rPr>
          <w:spacing w:val="59"/>
        </w:rPr>
        <w:t xml:space="preserve"> </w:t>
      </w:r>
      <w:r>
        <w:t>1)</w:t>
      </w:r>
      <w:r>
        <w:rPr>
          <w:spacing w:val="58"/>
        </w:rPr>
        <w:t xml:space="preserve"> </w:t>
      </w:r>
      <w:r>
        <w:rPr>
          <w:spacing w:val="-1"/>
        </w:rPr>
        <w:t>ēku</w:t>
      </w:r>
      <w:r>
        <w:rPr>
          <w:spacing w:val="59"/>
        </w:rPr>
        <w:t xml:space="preserve"> </w:t>
      </w:r>
      <w:r>
        <w:rPr>
          <w:spacing w:val="-1"/>
        </w:rPr>
        <w:t>Anniņmuižas</w:t>
      </w:r>
      <w:r>
        <w:t xml:space="preserve"> </w:t>
      </w:r>
      <w:r>
        <w:rPr>
          <w:spacing w:val="-1"/>
        </w:rPr>
        <w:t>bulvārī</w:t>
      </w:r>
      <w:r>
        <w:rPr>
          <w:spacing w:val="58"/>
        </w:rPr>
        <w:t xml:space="preserve"> </w:t>
      </w:r>
      <w:r>
        <w:t>41</w:t>
      </w:r>
      <w:r>
        <w:rPr>
          <w:spacing w:val="58"/>
        </w:rPr>
        <w:t xml:space="preserve"> </w:t>
      </w:r>
      <w:r>
        <w:t>un</w:t>
      </w:r>
      <w:r>
        <w:rPr>
          <w:spacing w:val="56"/>
        </w:rPr>
        <w:t xml:space="preserve"> </w:t>
      </w:r>
      <w:r>
        <w:t>43</w:t>
      </w:r>
      <w:r>
        <w:rPr>
          <w:spacing w:val="59"/>
        </w:rPr>
        <w:t xml:space="preserve"> </w:t>
      </w:r>
      <w:r>
        <w:rPr>
          <w:spacing w:val="-1"/>
        </w:rPr>
        <w:t>projektā</w:t>
      </w:r>
      <w:r>
        <w:rPr>
          <w:spacing w:val="59"/>
        </w:rPr>
        <w:t xml:space="preserve"> </w:t>
      </w:r>
      <w:r>
        <w:rPr>
          <w:spacing w:val="-1"/>
        </w:rPr>
        <w:t>paredzēta</w:t>
      </w:r>
      <w:r>
        <w:t xml:space="preserve"> </w:t>
      </w:r>
      <w:r>
        <w:rPr>
          <w:spacing w:val="-1"/>
        </w:rPr>
        <w:t>videonovērošanas</w:t>
      </w:r>
      <w:r>
        <w:rPr>
          <w:spacing w:val="59"/>
        </w:rPr>
        <w:t xml:space="preserve"> </w:t>
      </w:r>
      <w:r>
        <w:rPr>
          <w:spacing w:val="-1"/>
        </w:rPr>
        <w:t>sistēmas</w:t>
      </w:r>
      <w:r>
        <w:rPr>
          <w:spacing w:val="71"/>
        </w:rPr>
        <w:t xml:space="preserve"> </w:t>
      </w:r>
      <w:r>
        <w:rPr>
          <w:spacing w:val="-1"/>
        </w:rPr>
        <w:t>darbība.</w:t>
      </w:r>
      <w:r>
        <w:rPr>
          <w:spacing w:val="19"/>
        </w:rPr>
        <w:t xml:space="preserve"> </w:t>
      </w:r>
      <w:r>
        <w:rPr>
          <w:spacing w:val="-1"/>
        </w:rPr>
        <w:t>Tās</w:t>
      </w:r>
      <w:r>
        <w:rPr>
          <w:spacing w:val="19"/>
        </w:rPr>
        <w:t xml:space="preserve"> </w:t>
      </w:r>
      <w:r>
        <w:rPr>
          <w:spacing w:val="-1"/>
        </w:rPr>
        <w:t>nodrošināšanai</w:t>
      </w:r>
      <w:r>
        <w:rPr>
          <w:spacing w:val="19"/>
        </w:rPr>
        <w:t xml:space="preserve"> </w:t>
      </w:r>
      <w:r>
        <w:rPr>
          <w:spacing w:val="-1"/>
        </w:rPr>
        <w:t>katras</w:t>
      </w:r>
      <w:r>
        <w:rPr>
          <w:spacing w:val="20"/>
        </w:rPr>
        <w:t xml:space="preserve"> </w:t>
      </w:r>
      <w:r>
        <w:rPr>
          <w:spacing w:val="-1"/>
        </w:rPr>
        <w:t>ēkas</w:t>
      </w:r>
      <w:r>
        <w:rPr>
          <w:spacing w:val="19"/>
        </w:rPr>
        <w:t xml:space="preserve"> </w:t>
      </w:r>
      <w:r>
        <w:rPr>
          <w:spacing w:val="-1"/>
        </w:rPr>
        <w:t>pirmā</w:t>
      </w:r>
      <w:r>
        <w:rPr>
          <w:spacing w:val="21"/>
        </w:rPr>
        <w:t xml:space="preserve"> </w:t>
      </w:r>
      <w:r>
        <w:rPr>
          <w:spacing w:val="-1"/>
        </w:rPr>
        <w:t>stāva</w:t>
      </w:r>
      <w:r>
        <w:rPr>
          <w:spacing w:val="17"/>
        </w:rPr>
        <w:t xml:space="preserve"> </w:t>
      </w:r>
      <w:r>
        <w:rPr>
          <w:spacing w:val="-1"/>
        </w:rPr>
        <w:t>vestibilā</w:t>
      </w:r>
      <w:r>
        <w:rPr>
          <w:spacing w:val="21"/>
        </w:rPr>
        <w:t xml:space="preserve"> </w:t>
      </w:r>
      <w:r>
        <w:rPr>
          <w:spacing w:val="-1"/>
        </w:rPr>
        <w:t>izvietota</w:t>
      </w:r>
      <w:r>
        <w:rPr>
          <w:spacing w:val="21"/>
        </w:rPr>
        <w:t xml:space="preserve"> </w:t>
      </w:r>
      <w:r>
        <w:rPr>
          <w:spacing w:val="-1"/>
        </w:rPr>
        <w:t>videonovērošanas</w:t>
      </w:r>
      <w:r>
        <w:rPr>
          <w:spacing w:val="18"/>
        </w:rPr>
        <w:t xml:space="preserve"> </w:t>
      </w:r>
      <w:r>
        <w:rPr>
          <w:spacing w:val="-1"/>
        </w:rPr>
        <w:t>pults;</w:t>
      </w:r>
      <w:r>
        <w:rPr>
          <w:spacing w:val="19"/>
        </w:rPr>
        <w:t xml:space="preserve"> </w:t>
      </w:r>
      <w:r>
        <w:t>2)</w:t>
      </w:r>
      <w:r>
        <w:rPr>
          <w:spacing w:val="95"/>
        </w:rPr>
        <w:t xml:space="preserve"> </w:t>
      </w:r>
      <w:r>
        <w:rPr>
          <w:spacing w:val="-1"/>
        </w:rPr>
        <w:t>ugunsgrēka</w:t>
      </w:r>
      <w:r>
        <w:rPr>
          <w:spacing w:val="10"/>
        </w:rPr>
        <w:t xml:space="preserve"> </w:t>
      </w:r>
      <w:r>
        <w:rPr>
          <w:spacing w:val="-1"/>
        </w:rPr>
        <w:t>uzraudzīšanas</w:t>
      </w:r>
      <w:r>
        <w:rPr>
          <w:spacing w:val="14"/>
        </w:rPr>
        <w:t xml:space="preserve"> </w:t>
      </w:r>
      <w:r>
        <w:rPr>
          <w:spacing w:val="-1"/>
        </w:rPr>
        <w:t>monitors</w:t>
      </w:r>
      <w:r>
        <w:rPr>
          <w:spacing w:val="15"/>
        </w:rPr>
        <w:t xml:space="preserve"> </w:t>
      </w:r>
      <w:r>
        <w:rPr>
          <w:spacing w:val="-1"/>
        </w:rPr>
        <w:t>izvietots</w:t>
      </w:r>
      <w:r>
        <w:rPr>
          <w:spacing w:val="16"/>
        </w:rPr>
        <w:t xml:space="preserve"> </w:t>
      </w:r>
      <w:r>
        <w:rPr>
          <w:spacing w:val="-1"/>
        </w:rPr>
        <w:t>ēku</w:t>
      </w:r>
      <w:r>
        <w:rPr>
          <w:spacing w:val="12"/>
        </w:rPr>
        <w:t xml:space="preserve"> </w:t>
      </w:r>
      <w:r>
        <w:rPr>
          <w:spacing w:val="-1"/>
        </w:rPr>
        <w:t>pirmā</w:t>
      </w:r>
      <w:r>
        <w:rPr>
          <w:spacing w:val="15"/>
        </w:rPr>
        <w:t xml:space="preserve"> </w:t>
      </w:r>
      <w:r>
        <w:rPr>
          <w:spacing w:val="-1"/>
        </w:rPr>
        <w:t>stāva</w:t>
      </w:r>
      <w:r>
        <w:rPr>
          <w:spacing w:val="10"/>
        </w:rPr>
        <w:t xml:space="preserve"> </w:t>
      </w:r>
      <w:r>
        <w:rPr>
          <w:spacing w:val="-1"/>
        </w:rPr>
        <w:t>vestibila</w:t>
      </w:r>
      <w:r>
        <w:rPr>
          <w:spacing w:val="16"/>
        </w:rPr>
        <w:t xml:space="preserve"> </w:t>
      </w:r>
      <w:r>
        <w:rPr>
          <w:spacing w:val="-1"/>
        </w:rPr>
        <w:t>tehniskajās</w:t>
      </w:r>
      <w:r>
        <w:rPr>
          <w:spacing w:val="12"/>
        </w:rPr>
        <w:t xml:space="preserve"> </w:t>
      </w:r>
      <w:r>
        <w:rPr>
          <w:spacing w:val="-1"/>
        </w:rPr>
        <w:t>telpās,</w:t>
      </w:r>
      <w:r>
        <w:rPr>
          <w:spacing w:val="14"/>
        </w:rPr>
        <w:t xml:space="preserve"> </w:t>
      </w:r>
      <w:r>
        <w:rPr>
          <w:spacing w:val="-1"/>
        </w:rPr>
        <w:t>lai</w:t>
      </w:r>
      <w:r>
        <w:rPr>
          <w:spacing w:val="89"/>
          <w:w w:val="99"/>
        </w:rPr>
        <w:t xml:space="preserve"> </w:t>
      </w:r>
      <w:r>
        <w:rPr>
          <w:spacing w:val="-1"/>
        </w:rPr>
        <w:t>konstatētu,</w:t>
      </w:r>
      <w:r>
        <w:rPr>
          <w:spacing w:val="5"/>
        </w:rPr>
        <w:t xml:space="preserve"> </w:t>
      </w:r>
      <w:r>
        <w:t>kurā</w:t>
      </w:r>
      <w:r>
        <w:rPr>
          <w:spacing w:val="6"/>
        </w:rPr>
        <w:t xml:space="preserve"> </w:t>
      </w:r>
      <w:r>
        <w:rPr>
          <w:spacing w:val="-1"/>
        </w:rPr>
        <w:t>dzīvoklī</w:t>
      </w:r>
      <w:r>
        <w:rPr>
          <w:spacing w:val="5"/>
        </w:rPr>
        <w:t xml:space="preserve"> </w:t>
      </w:r>
      <w:r>
        <w:rPr>
          <w:spacing w:val="-1"/>
        </w:rPr>
        <w:t>vai</w:t>
      </w:r>
      <w:r>
        <w:rPr>
          <w:spacing w:val="5"/>
        </w:rPr>
        <w:t xml:space="preserve"> </w:t>
      </w:r>
      <w:r>
        <w:rPr>
          <w:spacing w:val="-1"/>
        </w:rPr>
        <w:t>ēkas</w:t>
      </w:r>
      <w:r>
        <w:rPr>
          <w:spacing w:val="5"/>
        </w:rPr>
        <w:t xml:space="preserve"> </w:t>
      </w:r>
      <w:r>
        <w:rPr>
          <w:spacing w:val="-1"/>
        </w:rPr>
        <w:t>telpā,</w:t>
      </w:r>
      <w:r>
        <w:rPr>
          <w:spacing w:val="6"/>
        </w:rPr>
        <w:t xml:space="preserve"> </w:t>
      </w:r>
      <w:r>
        <w:rPr>
          <w:spacing w:val="-1"/>
        </w:rPr>
        <w:t>izceļoties</w:t>
      </w:r>
      <w:r>
        <w:rPr>
          <w:spacing w:val="7"/>
        </w:rPr>
        <w:t xml:space="preserve"> </w:t>
      </w:r>
      <w:r>
        <w:rPr>
          <w:spacing w:val="-1"/>
        </w:rPr>
        <w:t>ugunsgrēkam,</w:t>
      </w:r>
      <w:r>
        <w:rPr>
          <w:spacing w:val="6"/>
        </w:rPr>
        <w:t xml:space="preserve"> </w:t>
      </w:r>
      <w:r>
        <w:rPr>
          <w:spacing w:val="-1"/>
        </w:rPr>
        <w:t>radusies</w:t>
      </w:r>
      <w:r>
        <w:rPr>
          <w:spacing w:val="6"/>
        </w:rPr>
        <w:t xml:space="preserve"> </w:t>
      </w:r>
      <w:r>
        <w:rPr>
          <w:spacing w:val="-1"/>
        </w:rPr>
        <w:t>bīstama</w:t>
      </w:r>
      <w:r>
        <w:rPr>
          <w:spacing w:val="8"/>
        </w:rPr>
        <w:t xml:space="preserve"> </w:t>
      </w:r>
      <w:r>
        <w:rPr>
          <w:spacing w:val="-1"/>
        </w:rPr>
        <w:t>situācija.</w:t>
      </w:r>
      <w:r>
        <w:rPr>
          <w:spacing w:val="6"/>
        </w:rPr>
        <w:t xml:space="preserve"> </w:t>
      </w:r>
      <w:r>
        <w:rPr>
          <w:spacing w:val="-1"/>
        </w:rPr>
        <w:t>Turklāt</w:t>
      </w:r>
      <w:r>
        <w:rPr>
          <w:spacing w:val="87"/>
          <w:w w:val="99"/>
        </w:rPr>
        <w:t xml:space="preserve"> </w:t>
      </w:r>
      <w:r>
        <w:rPr>
          <w:spacing w:val="-1"/>
        </w:rPr>
        <w:t>ugunsgrēka</w:t>
      </w:r>
      <w:r>
        <w:t xml:space="preserve"> </w:t>
      </w:r>
      <w:r>
        <w:rPr>
          <w:spacing w:val="-1"/>
        </w:rPr>
        <w:t>gadījumā</w:t>
      </w:r>
      <w:r>
        <w:rPr>
          <w:spacing w:val="3"/>
        </w:rPr>
        <w:t xml:space="preserve"> </w:t>
      </w:r>
      <w:r>
        <w:rPr>
          <w:spacing w:val="-1"/>
        </w:rPr>
        <w:t>dūmu</w:t>
      </w:r>
      <w:r>
        <w:rPr>
          <w:spacing w:val="3"/>
        </w:rPr>
        <w:t xml:space="preserve"> </w:t>
      </w:r>
      <w:r>
        <w:rPr>
          <w:spacing w:val="-1"/>
        </w:rPr>
        <w:t>novadīšanas</w:t>
      </w:r>
      <w:r>
        <w:rPr>
          <w:spacing w:val="2"/>
        </w:rPr>
        <w:t xml:space="preserve"> </w:t>
      </w:r>
      <w:r>
        <w:rPr>
          <w:spacing w:val="-1"/>
        </w:rPr>
        <w:t>sistēma</w:t>
      </w:r>
      <w:r>
        <w:rPr>
          <w:spacing w:val="2"/>
        </w:rPr>
        <w:t xml:space="preserve"> </w:t>
      </w:r>
      <w:r>
        <w:rPr>
          <w:spacing w:val="-1"/>
        </w:rPr>
        <w:t>jāieslēdz</w:t>
      </w:r>
      <w:r>
        <w:rPr>
          <w:spacing w:val="1"/>
        </w:rPr>
        <w:t xml:space="preserve"> </w:t>
      </w:r>
      <w:r>
        <w:rPr>
          <w:spacing w:val="-1"/>
        </w:rPr>
        <w:t>manuāli;</w:t>
      </w:r>
      <w:r>
        <w:rPr>
          <w:spacing w:val="2"/>
        </w:rPr>
        <w:t xml:space="preserve"> </w:t>
      </w:r>
      <w:r>
        <w:t>3)</w:t>
      </w:r>
      <w:r>
        <w:rPr>
          <w:spacing w:val="59"/>
        </w:rPr>
        <w:t xml:space="preserve"> </w:t>
      </w:r>
      <w:r>
        <w:rPr>
          <w:spacing w:val="-1"/>
        </w:rPr>
        <w:t>pagrabstāvos</w:t>
      </w:r>
      <w:r>
        <w:t xml:space="preserve"> </w:t>
      </w:r>
      <w:r>
        <w:rPr>
          <w:spacing w:val="-1"/>
        </w:rPr>
        <w:t>izvietotas</w:t>
      </w:r>
      <w:r>
        <w:rPr>
          <w:spacing w:val="89"/>
        </w:rPr>
        <w:t xml:space="preserve"> </w:t>
      </w:r>
      <w:r>
        <w:rPr>
          <w:spacing w:val="-1"/>
        </w:rPr>
        <w:t>grunts</w:t>
      </w:r>
      <w:r>
        <w:rPr>
          <w:spacing w:val="53"/>
        </w:rPr>
        <w:t xml:space="preserve"> </w:t>
      </w:r>
      <w:r>
        <w:rPr>
          <w:spacing w:val="-1"/>
        </w:rPr>
        <w:t>ūdeņu</w:t>
      </w:r>
      <w:r>
        <w:rPr>
          <w:spacing w:val="55"/>
        </w:rPr>
        <w:t xml:space="preserve"> </w:t>
      </w:r>
      <w:r>
        <w:rPr>
          <w:spacing w:val="-1"/>
        </w:rPr>
        <w:t>novadīšanas</w:t>
      </w:r>
      <w:r>
        <w:rPr>
          <w:spacing w:val="54"/>
        </w:rPr>
        <w:t xml:space="preserve"> </w:t>
      </w:r>
      <w:r>
        <w:rPr>
          <w:spacing w:val="-1"/>
        </w:rPr>
        <w:t>sistēmas,</w:t>
      </w:r>
      <w:r>
        <w:rPr>
          <w:spacing w:val="55"/>
        </w:rPr>
        <w:t xml:space="preserve"> </w:t>
      </w:r>
      <w:r>
        <w:rPr>
          <w:spacing w:val="-1"/>
        </w:rPr>
        <w:t>kas</w:t>
      </w:r>
      <w:r>
        <w:rPr>
          <w:spacing w:val="54"/>
        </w:rPr>
        <w:t xml:space="preserve"> </w:t>
      </w:r>
      <w:r>
        <w:rPr>
          <w:spacing w:val="-1"/>
        </w:rPr>
        <w:t>nepārtraukti</w:t>
      </w:r>
      <w:r>
        <w:rPr>
          <w:spacing w:val="54"/>
        </w:rPr>
        <w:t xml:space="preserve"> </w:t>
      </w:r>
      <w:r>
        <w:rPr>
          <w:spacing w:val="-1"/>
        </w:rPr>
        <w:t>uzraugāmas;</w:t>
      </w:r>
      <w:r>
        <w:rPr>
          <w:spacing w:val="54"/>
        </w:rPr>
        <w:t xml:space="preserve"> </w:t>
      </w:r>
      <w:r>
        <w:t>4)</w:t>
      </w:r>
      <w:r>
        <w:rPr>
          <w:spacing w:val="53"/>
        </w:rPr>
        <w:t xml:space="preserve"> </w:t>
      </w:r>
      <w:r>
        <w:rPr>
          <w:spacing w:val="-1"/>
        </w:rPr>
        <w:t>centrālajā</w:t>
      </w:r>
      <w:r>
        <w:rPr>
          <w:spacing w:val="55"/>
        </w:rPr>
        <w:t xml:space="preserve"> </w:t>
      </w:r>
      <w:r>
        <w:rPr>
          <w:spacing w:val="-1"/>
        </w:rPr>
        <w:t>apsardzes</w:t>
      </w:r>
      <w:r>
        <w:rPr>
          <w:spacing w:val="53"/>
        </w:rPr>
        <w:t xml:space="preserve"> </w:t>
      </w:r>
      <w:r>
        <w:rPr>
          <w:spacing w:val="-1"/>
        </w:rPr>
        <w:t>pultī</w:t>
      </w:r>
      <w:r>
        <w:rPr>
          <w:spacing w:val="101"/>
          <w:w w:val="99"/>
        </w:rPr>
        <w:t xml:space="preserve"> </w:t>
      </w:r>
      <w:r>
        <w:rPr>
          <w:spacing w:val="-1"/>
        </w:rPr>
        <w:t>nonāk</w:t>
      </w:r>
      <w:r>
        <w:rPr>
          <w:spacing w:val="42"/>
        </w:rPr>
        <w:t xml:space="preserve"> </w:t>
      </w:r>
      <w:r>
        <w:rPr>
          <w:spacing w:val="-1"/>
        </w:rPr>
        <w:t>informācija</w:t>
      </w:r>
      <w:r>
        <w:rPr>
          <w:spacing w:val="45"/>
        </w:rPr>
        <w:t xml:space="preserve"> </w:t>
      </w:r>
      <w:r>
        <w:rPr>
          <w:spacing w:val="-1"/>
        </w:rPr>
        <w:t>par</w:t>
      </w:r>
      <w:r>
        <w:rPr>
          <w:spacing w:val="41"/>
        </w:rPr>
        <w:t xml:space="preserve"> </w:t>
      </w:r>
      <w:r>
        <w:rPr>
          <w:spacing w:val="-1"/>
        </w:rPr>
        <w:t>iestrēgušu</w:t>
      </w:r>
      <w:r>
        <w:rPr>
          <w:spacing w:val="43"/>
        </w:rPr>
        <w:t xml:space="preserve"> </w:t>
      </w:r>
      <w:r>
        <w:rPr>
          <w:spacing w:val="-1"/>
        </w:rPr>
        <w:t>liftu;</w:t>
      </w:r>
      <w:r>
        <w:rPr>
          <w:spacing w:val="44"/>
        </w:rPr>
        <w:t xml:space="preserve"> </w:t>
      </w:r>
      <w:r>
        <w:t>5)</w:t>
      </w:r>
      <w:r>
        <w:rPr>
          <w:spacing w:val="43"/>
        </w:rPr>
        <w:t xml:space="preserve"> </w:t>
      </w:r>
      <w:r>
        <w:rPr>
          <w:spacing w:val="-1"/>
        </w:rPr>
        <w:t>ēkās</w:t>
      </w:r>
      <w:r>
        <w:rPr>
          <w:spacing w:val="42"/>
        </w:rPr>
        <w:t xml:space="preserve"> </w:t>
      </w:r>
      <w:r>
        <w:rPr>
          <w:spacing w:val="-1"/>
        </w:rPr>
        <w:t>Anniņmuižas</w:t>
      </w:r>
      <w:r>
        <w:rPr>
          <w:spacing w:val="46"/>
        </w:rPr>
        <w:t xml:space="preserve"> </w:t>
      </w:r>
      <w:r>
        <w:rPr>
          <w:spacing w:val="-1"/>
        </w:rPr>
        <w:t>bulvārī</w:t>
      </w:r>
      <w:r>
        <w:rPr>
          <w:spacing w:val="42"/>
        </w:rPr>
        <w:t xml:space="preserve"> </w:t>
      </w:r>
      <w:r>
        <w:t>41</w:t>
      </w:r>
      <w:r>
        <w:rPr>
          <w:spacing w:val="43"/>
        </w:rPr>
        <w:t xml:space="preserve"> </w:t>
      </w:r>
      <w:r>
        <w:t>un</w:t>
      </w:r>
      <w:r>
        <w:rPr>
          <w:spacing w:val="41"/>
        </w:rPr>
        <w:t xml:space="preserve"> </w:t>
      </w:r>
      <w:r>
        <w:t>43</w:t>
      </w:r>
      <w:r>
        <w:rPr>
          <w:spacing w:val="43"/>
        </w:rPr>
        <w:t xml:space="preserve"> </w:t>
      </w:r>
      <w:r>
        <w:rPr>
          <w:spacing w:val="-1"/>
        </w:rPr>
        <w:t>pastāv</w:t>
      </w:r>
      <w:r>
        <w:rPr>
          <w:spacing w:val="43"/>
        </w:rPr>
        <w:t xml:space="preserve"> </w:t>
      </w:r>
      <w:r>
        <w:rPr>
          <w:spacing w:val="-1"/>
        </w:rPr>
        <w:t>caurlaižu</w:t>
      </w:r>
      <w:r>
        <w:rPr>
          <w:spacing w:val="81"/>
        </w:rPr>
        <w:t xml:space="preserve"> </w:t>
      </w:r>
      <w:r>
        <w:rPr>
          <w:spacing w:val="-1"/>
        </w:rPr>
        <w:t>režīms,</w:t>
      </w:r>
      <w:r>
        <w:rPr>
          <w:spacing w:val="42"/>
        </w:rPr>
        <w:t xml:space="preserve"> </w:t>
      </w:r>
      <w:r>
        <w:rPr>
          <w:spacing w:val="-1"/>
        </w:rPr>
        <w:t>tādēļ</w:t>
      </w:r>
      <w:r>
        <w:rPr>
          <w:spacing w:val="40"/>
        </w:rPr>
        <w:t xml:space="preserve"> </w:t>
      </w:r>
      <w:r>
        <w:rPr>
          <w:spacing w:val="-1"/>
        </w:rPr>
        <w:t>tajās</w:t>
      </w:r>
      <w:r>
        <w:rPr>
          <w:spacing w:val="42"/>
        </w:rPr>
        <w:t xml:space="preserve"> </w:t>
      </w:r>
      <w:r>
        <w:rPr>
          <w:spacing w:val="-1"/>
        </w:rPr>
        <w:t>var</w:t>
      </w:r>
      <w:r>
        <w:rPr>
          <w:spacing w:val="39"/>
        </w:rPr>
        <w:t xml:space="preserve"> </w:t>
      </w:r>
      <w:r>
        <w:rPr>
          <w:spacing w:val="-1"/>
        </w:rPr>
        <w:t>iekļūt</w:t>
      </w:r>
      <w:r>
        <w:rPr>
          <w:spacing w:val="42"/>
        </w:rPr>
        <w:t xml:space="preserve"> </w:t>
      </w:r>
      <w:r>
        <w:rPr>
          <w:spacing w:val="-1"/>
        </w:rPr>
        <w:t>ar</w:t>
      </w:r>
      <w:r>
        <w:rPr>
          <w:spacing w:val="41"/>
        </w:rPr>
        <w:t xml:space="preserve"> </w:t>
      </w:r>
      <w:proofErr w:type="spellStart"/>
      <w:r>
        <w:rPr>
          <w:spacing w:val="-1"/>
        </w:rPr>
        <w:t>čip-kartes,</w:t>
      </w:r>
      <w:proofErr w:type="spellEnd"/>
      <w:r>
        <w:rPr>
          <w:spacing w:val="41"/>
        </w:rPr>
        <w:t xml:space="preserve"> </w:t>
      </w:r>
      <w:r>
        <w:rPr>
          <w:spacing w:val="-1"/>
        </w:rPr>
        <w:t>pārrunu</w:t>
      </w:r>
      <w:r>
        <w:rPr>
          <w:spacing w:val="39"/>
        </w:rPr>
        <w:t xml:space="preserve"> </w:t>
      </w:r>
      <w:r>
        <w:rPr>
          <w:spacing w:val="-1"/>
        </w:rPr>
        <w:t>iekārtas</w:t>
      </w:r>
      <w:r>
        <w:rPr>
          <w:spacing w:val="44"/>
        </w:rPr>
        <w:t xml:space="preserve"> </w:t>
      </w:r>
      <w:r>
        <w:rPr>
          <w:spacing w:val="-1"/>
        </w:rPr>
        <w:t>vai</w:t>
      </w:r>
      <w:r>
        <w:rPr>
          <w:spacing w:val="40"/>
        </w:rPr>
        <w:t xml:space="preserve"> </w:t>
      </w:r>
      <w:r>
        <w:rPr>
          <w:spacing w:val="-1"/>
        </w:rPr>
        <w:t>apsarga</w:t>
      </w:r>
      <w:r>
        <w:rPr>
          <w:spacing w:val="40"/>
        </w:rPr>
        <w:t xml:space="preserve"> </w:t>
      </w:r>
      <w:r>
        <w:rPr>
          <w:spacing w:val="-1"/>
        </w:rPr>
        <w:t>palīdzību;</w:t>
      </w:r>
      <w:r>
        <w:rPr>
          <w:spacing w:val="42"/>
        </w:rPr>
        <w:t xml:space="preserve"> </w:t>
      </w:r>
      <w:r>
        <w:t>6)</w:t>
      </w:r>
      <w:r>
        <w:rPr>
          <w:spacing w:val="41"/>
        </w:rPr>
        <w:t xml:space="preserve"> </w:t>
      </w:r>
      <w:r>
        <w:t>uz</w:t>
      </w:r>
      <w:r>
        <w:rPr>
          <w:spacing w:val="39"/>
        </w:rPr>
        <w:t xml:space="preserve"> </w:t>
      </w:r>
      <w:r>
        <w:rPr>
          <w:spacing w:val="-1"/>
        </w:rPr>
        <w:t>zemes</w:t>
      </w:r>
      <w:r>
        <w:rPr>
          <w:spacing w:val="87"/>
        </w:rPr>
        <w:t xml:space="preserve"> </w:t>
      </w:r>
      <w:r>
        <w:rPr>
          <w:spacing w:val="-1"/>
        </w:rPr>
        <w:t>gabala</w:t>
      </w:r>
      <w:r>
        <w:rPr>
          <w:spacing w:val="16"/>
        </w:rPr>
        <w:t xml:space="preserve"> </w:t>
      </w:r>
      <w:r>
        <w:rPr>
          <w:spacing w:val="-1"/>
        </w:rPr>
        <w:t>izvietota</w:t>
      </w:r>
      <w:r>
        <w:rPr>
          <w:spacing w:val="17"/>
        </w:rPr>
        <w:t xml:space="preserve"> </w:t>
      </w:r>
      <w:r>
        <w:rPr>
          <w:spacing w:val="-1"/>
        </w:rPr>
        <w:t>aizsargbarjera,</w:t>
      </w:r>
      <w:r>
        <w:rPr>
          <w:spacing w:val="16"/>
        </w:rPr>
        <w:t xml:space="preserve"> </w:t>
      </w:r>
      <w:r>
        <w:t>kuru</w:t>
      </w:r>
      <w:r>
        <w:rPr>
          <w:spacing w:val="15"/>
        </w:rPr>
        <w:t xml:space="preserve"> </w:t>
      </w:r>
      <w:r>
        <w:rPr>
          <w:spacing w:val="-1"/>
        </w:rPr>
        <w:t>var</w:t>
      </w:r>
      <w:r>
        <w:rPr>
          <w:spacing w:val="16"/>
        </w:rPr>
        <w:t xml:space="preserve"> </w:t>
      </w:r>
      <w:r>
        <w:rPr>
          <w:spacing w:val="-1"/>
        </w:rPr>
        <w:t>atvērt</w:t>
      </w:r>
      <w:r>
        <w:rPr>
          <w:spacing w:val="16"/>
        </w:rPr>
        <w:t xml:space="preserve"> </w:t>
      </w:r>
      <w:r>
        <w:rPr>
          <w:spacing w:val="-1"/>
        </w:rPr>
        <w:t>tikai</w:t>
      </w:r>
      <w:r>
        <w:rPr>
          <w:spacing w:val="16"/>
        </w:rPr>
        <w:t xml:space="preserve"> </w:t>
      </w:r>
      <w:r>
        <w:rPr>
          <w:spacing w:val="-1"/>
        </w:rPr>
        <w:t>ar</w:t>
      </w:r>
      <w:r>
        <w:rPr>
          <w:spacing w:val="14"/>
        </w:rPr>
        <w:t xml:space="preserve"> </w:t>
      </w:r>
      <w:proofErr w:type="spellStart"/>
      <w:r>
        <w:rPr>
          <w:spacing w:val="-1"/>
        </w:rPr>
        <w:t>čip-kartes</w:t>
      </w:r>
      <w:proofErr w:type="spellEnd"/>
      <w:r>
        <w:rPr>
          <w:spacing w:val="16"/>
        </w:rPr>
        <w:t xml:space="preserve"> </w:t>
      </w:r>
      <w:r>
        <w:rPr>
          <w:spacing w:val="-1"/>
        </w:rPr>
        <w:t>palīdzību</w:t>
      </w:r>
      <w:r>
        <w:rPr>
          <w:spacing w:val="18"/>
        </w:rPr>
        <w:t xml:space="preserve"> </w:t>
      </w:r>
      <w:r>
        <w:rPr>
          <w:spacing w:val="-1"/>
        </w:rPr>
        <w:t>vai</w:t>
      </w:r>
      <w:r>
        <w:rPr>
          <w:spacing w:val="15"/>
        </w:rPr>
        <w:t xml:space="preserve"> </w:t>
      </w:r>
      <w:r>
        <w:t>no</w:t>
      </w:r>
      <w:r>
        <w:rPr>
          <w:spacing w:val="15"/>
        </w:rPr>
        <w:t xml:space="preserve"> </w:t>
      </w:r>
      <w:r>
        <w:rPr>
          <w:spacing w:val="-1"/>
        </w:rPr>
        <w:t>apsardzes</w:t>
      </w:r>
      <w:r>
        <w:rPr>
          <w:spacing w:val="17"/>
        </w:rPr>
        <w:t xml:space="preserve"> </w:t>
      </w:r>
      <w:r>
        <w:rPr>
          <w:spacing w:val="-1"/>
        </w:rPr>
        <w:t>pults.</w:t>
      </w:r>
      <w:r>
        <w:rPr>
          <w:spacing w:val="91"/>
        </w:rPr>
        <w:t xml:space="preserve"> </w:t>
      </w:r>
      <w:r>
        <w:rPr>
          <w:spacing w:val="-1"/>
        </w:rPr>
        <w:t>Piemēram,</w:t>
      </w:r>
      <w:r>
        <w:rPr>
          <w:spacing w:val="26"/>
        </w:rPr>
        <w:t xml:space="preserve"> </w:t>
      </w:r>
      <w:r>
        <w:rPr>
          <w:spacing w:val="-1"/>
        </w:rPr>
        <w:t>glābšanas</w:t>
      </w:r>
      <w:r>
        <w:rPr>
          <w:spacing w:val="26"/>
        </w:rPr>
        <w:t xml:space="preserve"> </w:t>
      </w:r>
      <w:r>
        <w:rPr>
          <w:spacing w:val="-1"/>
        </w:rPr>
        <w:t>dienesta</w:t>
      </w:r>
      <w:r>
        <w:rPr>
          <w:spacing w:val="26"/>
        </w:rPr>
        <w:t xml:space="preserve"> </w:t>
      </w:r>
      <w:r>
        <w:rPr>
          <w:spacing w:val="-1"/>
        </w:rPr>
        <w:t>iekļūšana</w:t>
      </w:r>
      <w:r>
        <w:rPr>
          <w:spacing w:val="25"/>
        </w:rPr>
        <w:t xml:space="preserve"> </w:t>
      </w:r>
      <w:r>
        <w:rPr>
          <w:spacing w:val="-1"/>
        </w:rPr>
        <w:t>teritorijā</w:t>
      </w:r>
      <w:r>
        <w:rPr>
          <w:spacing w:val="27"/>
        </w:rPr>
        <w:t xml:space="preserve"> </w:t>
      </w:r>
      <w:r>
        <w:rPr>
          <w:spacing w:val="-1"/>
        </w:rPr>
        <w:t>bez</w:t>
      </w:r>
      <w:r>
        <w:rPr>
          <w:spacing w:val="24"/>
        </w:rPr>
        <w:t xml:space="preserve"> </w:t>
      </w:r>
      <w:r>
        <w:rPr>
          <w:spacing w:val="-1"/>
        </w:rPr>
        <w:t>apsarga</w:t>
      </w:r>
      <w:r>
        <w:rPr>
          <w:spacing w:val="25"/>
        </w:rPr>
        <w:t xml:space="preserve"> </w:t>
      </w:r>
      <w:r>
        <w:rPr>
          <w:spacing w:val="-1"/>
        </w:rPr>
        <w:t>palīdzības</w:t>
      </w:r>
      <w:r>
        <w:rPr>
          <w:spacing w:val="28"/>
        </w:rPr>
        <w:t xml:space="preserve"> </w:t>
      </w:r>
      <w:r>
        <w:rPr>
          <w:spacing w:val="-1"/>
        </w:rPr>
        <w:t>nav</w:t>
      </w:r>
      <w:r>
        <w:rPr>
          <w:spacing w:val="24"/>
        </w:rPr>
        <w:t xml:space="preserve"> </w:t>
      </w:r>
      <w:r>
        <w:rPr>
          <w:spacing w:val="-1"/>
        </w:rPr>
        <w:t>iespējama.</w:t>
      </w:r>
      <w:r>
        <w:rPr>
          <w:spacing w:val="27"/>
        </w:rPr>
        <w:t xml:space="preserve"> </w:t>
      </w:r>
      <w:r>
        <w:rPr>
          <w:spacing w:val="-1"/>
        </w:rPr>
        <w:t>Tādējādi</w:t>
      </w:r>
      <w:r>
        <w:rPr>
          <w:spacing w:val="89"/>
          <w:w w:val="99"/>
        </w:rPr>
        <w:t xml:space="preserve"> </w:t>
      </w:r>
      <w:r>
        <w:rPr>
          <w:spacing w:val="-1"/>
        </w:rPr>
        <w:t>izdevumi</w:t>
      </w:r>
      <w:r>
        <w:rPr>
          <w:spacing w:val="39"/>
        </w:rPr>
        <w:t xml:space="preserve"> </w:t>
      </w:r>
      <w:r>
        <w:rPr>
          <w:spacing w:val="-1"/>
        </w:rPr>
        <w:t>par</w:t>
      </w:r>
      <w:r>
        <w:rPr>
          <w:spacing w:val="39"/>
        </w:rPr>
        <w:t xml:space="preserve"> </w:t>
      </w:r>
      <w:r>
        <w:rPr>
          <w:spacing w:val="-1"/>
        </w:rPr>
        <w:t>apsardzes</w:t>
      </w:r>
      <w:r>
        <w:rPr>
          <w:spacing w:val="39"/>
        </w:rPr>
        <w:t xml:space="preserve"> </w:t>
      </w:r>
      <w:r>
        <w:rPr>
          <w:spacing w:val="-1"/>
        </w:rPr>
        <w:t>pakalpojumiem</w:t>
      </w:r>
      <w:r>
        <w:rPr>
          <w:spacing w:val="40"/>
        </w:rPr>
        <w:t xml:space="preserve"> </w:t>
      </w:r>
      <w:r>
        <w:rPr>
          <w:spacing w:val="-1"/>
        </w:rPr>
        <w:t>uzskatāmi</w:t>
      </w:r>
      <w:r>
        <w:rPr>
          <w:spacing w:val="39"/>
        </w:rPr>
        <w:t xml:space="preserve"> </w:t>
      </w:r>
      <w:r>
        <w:rPr>
          <w:spacing w:val="-1"/>
        </w:rPr>
        <w:t>par</w:t>
      </w:r>
      <w:r>
        <w:rPr>
          <w:spacing w:val="39"/>
        </w:rPr>
        <w:t xml:space="preserve"> </w:t>
      </w:r>
      <w:r>
        <w:rPr>
          <w:spacing w:val="-1"/>
        </w:rPr>
        <w:t>nepieciešamiem</w:t>
      </w:r>
      <w:r>
        <w:rPr>
          <w:spacing w:val="40"/>
        </w:rPr>
        <w:t xml:space="preserve"> </w:t>
      </w:r>
      <w:r>
        <w:rPr>
          <w:spacing w:val="-1"/>
        </w:rPr>
        <w:t>izdevumiem</w:t>
      </w:r>
      <w:r>
        <w:rPr>
          <w:spacing w:val="37"/>
        </w:rPr>
        <w:t xml:space="preserve"> </w:t>
      </w:r>
      <w:r>
        <w:rPr>
          <w:spacing w:val="-1"/>
        </w:rPr>
        <w:t>Civillikuma</w:t>
      </w:r>
      <w:r>
        <w:rPr>
          <w:spacing w:val="85"/>
          <w:w w:val="99"/>
        </w:rPr>
        <w:t xml:space="preserve"> </w:t>
      </w:r>
      <w:r>
        <w:rPr>
          <w:spacing w:val="-1"/>
        </w:rPr>
        <w:t>865.panta</w:t>
      </w:r>
      <w:r>
        <w:rPr>
          <w:spacing w:val="8"/>
        </w:rPr>
        <w:t xml:space="preserve"> </w:t>
      </w:r>
      <w:r>
        <w:rPr>
          <w:spacing w:val="-1"/>
        </w:rPr>
        <w:t>izpratnē,</w:t>
      </w:r>
      <w:r>
        <w:rPr>
          <w:spacing w:val="12"/>
        </w:rPr>
        <w:t xml:space="preserve"> </w:t>
      </w:r>
      <w:r>
        <w:rPr>
          <w:spacing w:val="-1"/>
        </w:rPr>
        <w:t>jo</w:t>
      </w:r>
      <w:r>
        <w:rPr>
          <w:spacing w:val="8"/>
        </w:rPr>
        <w:t xml:space="preserve"> </w:t>
      </w:r>
      <w:r>
        <w:rPr>
          <w:spacing w:val="-1"/>
        </w:rPr>
        <w:t>tie</w:t>
      </w:r>
      <w:r>
        <w:rPr>
          <w:spacing w:val="8"/>
        </w:rPr>
        <w:t xml:space="preserve"> </w:t>
      </w:r>
      <w:r>
        <w:rPr>
          <w:spacing w:val="-1"/>
        </w:rPr>
        <w:t>nodrošina</w:t>
      </w:r>
      <w:r>
        <w:rPr>
          <w:spacing w:val="8"/>
        </w:rPr>
        <w:t xml:space="preserve"> </w:t>
      </w:r>
      <w:r>
        <w:rPr>
          <w:spacing w:val="-1"/>
        </w:rPr>
        <w:t>nekustamā</w:t>
      </w:r>
      <w:r>
        <w:rPr>
          <w:spacing w:val="9"/>
        </w:rPr>
        <w:t xml:space="preserve"> </w:t>
      </w:r>
      <w:r>
        <w:rPr>
          <w:spacing w:val="-1"/>
        </w:rPr>
        <w:t>īpašuma</w:t>
      </w:r>
      <w:r>
        <w:rPr>
          <w:spacing w:val="9"/>
        </w:rPr>
        <w:t xml:space="preserve"> </w:t>
      </w:r>
      <w:r>
        <w:rPr>
          <w:spacing w:val="-1"/>
        </w:rPr>
        <w:t>pilnvērtīgu</w:t>
      </w:r>
      <w:r>
        <w:rPr>
          <w:spacing w:val="11"/>
        </w:rPr>
        <w:t xml:space="preserve"> </w:t>
      </w:r>
      <w:r>
        <w:rPr>
          <w:spacing w:val="-1"/>
        </w:rPr>
        <w:t>funkcionēšanu.</w:t>
      </w:r>
      <w:r>
        <w:rPr>
          <w:spacing w:val="8"/>
        </w:rPr>
        <w:t xml:space="preserve"> </w:t>
      </w:r>
      <w:r>
        <w:rPr>
          <w:spacing w:val="-1"/>
        </w:rPr>
        <w:t>Tas</w:t>
      </w:r>
      <w:r>
        <w:rPr>
          <w:spacing w:val="11"/>
        </w:rPr>
        <w:t xml:space="preserve"> </w:t>
      </w:r>
      <w:r>
        <w:rPr>
          <w:spacing w:val="-1"/>
        </w:rPr>
        <w:t>nozīmē,</w:t>
      </w:r>
      <w:r>
        <w:rPr>
          <w:spacing w:val="12"/>
        </w:rPr>
        <w:t xml:space="preserve"> </w:t>
      </w:r>
      <w:r>
        <w:t>ka</w:t>
      </w:r>
      <w:r>
        <w:rPr>
          <w:spacing w:val="97"/>
          <w:w w:val="99"/>
        </w:rPr>
        <w:t xml:space="preserve"> </w:t>
      </w:r>
      <w:r>
        <w:rPr>
          <w:spacing w:val="-1"/>
        </w:rPr>
        <w:t>atbildētājs</w:t>
      </w:r>
      <w:r>
        <w:rPr>
          <w:spacing w:val="-7"/>
        </w:rPr>
        <w:t xml:space="preserve"> </w:t>
      </w:r>
      <w:r>
        <w:rPr>
          <w:spacing w:val="-1"/>
        </w:rPr>
        <w:t>bez</w:t>
      </w:r>
      <w:r>
        <w:rPr>
          <w:spacing w:val="-5"/>
        </w:rPr>
        <w:t xml:space="preserve"> </w:t>
      </w:r>
      <w:r>
        <w:rPr>
          <w:spacing w:val="-1"/>
        </w:rPr>
        <w:t>tiesiska</w:t>
      </w:r>
      <w:r>
        <w:rPr>
          <w:spacing w:val="-6"/>
        </w:rPr>
        <w:t xml:space="preserve"> </w:t>
      </w:r>
      <w:r>
        <w:rPr>
          <w:spacing w:val="-1"/>
        </w:rPr>
        <w:t>pamata</w:t>
      </w:r>
      <w:r>
        <w:rPr>
          <w:spacing w:val="-6"/>
        </w:rPr>
        <w:t xml:space="preserve"> </w:t>
      </w:r>
      <w:r>
        <w:rPr>
          <w:spacing w:val="-1"/>
        </w:rPr>
        <w:t>atsakās</w:t>
      </w:r>
      <w:r>
        <w:rPr>
          <w:spacing w:val="-4"/>
        </w:rPr>
        <w:t xml:space="preserve"> </w:t>
      </w:r>
      <w:r>
        <w:rPr>
          <w:spacing w:val="-1"/>
        </w:rPr>
        <w:t>minētos</w:t>
      </w:r>
      <w:r>
        <w:rPr>
          <w:spacing w:val="-3"/>
        </w:rPr>
        <w:t xml:space="preserve"> </w:t>
      </w:r>
      <w:r>
        <w:rPr>
          <w:spacing w:val="-1"/>
        </w:rPr>
        <w:t>izdevumus</w:t>
      </w:r>
      <w:r>
        <w:rPr>
          <w:spacing w:val="-5"/>
        </w:rPr>
        <w:t xml:space="preserve"> </w:t>
      </w:r>
      <w:r>
        <w:rPr>
          <w:spacing w:val="-1"/>
        </w:rPr>
        <w:t>segt.</w:t>
      </w:r>
    </w:p>
    <w:p w:rsidR="003F67EC" w:rsidRDefault="003F67EC" w:rsidP="00A9445F">
      <w:pPr>
        <w:pStyle w:val="BodyText"/>
        <w:kinsoku w:val="0"/>
        <w:overflowPunct w:val="0"/>
        <w:spacing w:before="0" w:line="276" w:lineRule="auto"/>
        <w:ind w:left="0" w:right="-6" w:firstLine="567"/>
        <w:jc w:val="both"/>
        <w:rPr>
          <w:spacing w:val="-1"/>
        </w:rPr>
      </w:pPr>
      <w:r>
        <w:rPr>
          <w:spacing w:val="-1"/>
        </w:rPr>
        <w:t>Līdz</w:t>
      </w:r>
      <w:r>
        <w:rPr>
          <w:spacing w:val="46"/>
        </w:rPr>
        <w:t xml:space="preserve"> </w:t>
      </w:r>
      <w:r>
        <w:rPr>
          <w:spacing w:val="-1"/>
        </w:rPr>
        <w:t>ar</w:t>
      </w:r>
      <w:r>
        <w:rPr>
          <w:spacing w:val="48"/>
        </w:rPr>
        <w:t xml:space="preserve"> </w:t>
      </w:r>
      <w:r>
        <w:rPr>
          <w:spacing w:val="-1"/>
        </w:rPr>
        <w:t>to</w:t>
      </w:r>
      <w:r>
        <w:rPr>
          <w:spacing w:val="47"/>
        </w:rPr>
        <w:t xml:space="preserve"> </w:t>
      </w:r>
      <w:r>
        <w:t>no</w:t>
      </w:r>
      <w:r>
        <w:rPr>
          <w:spacing w:val="46"/>
        </w:rPr>
        <w:t xml:space="preserve"> </w:t>
      </w:r>
      <w:r>
        <w:rPr>
          <w:spacing w:val="-1"/>
        </w:rPr>
        <w:t>atbildētāja</w:t>
      </w:r>
      <w:r>
        <w:rPr>
          <w:spacing w:val="50"/>
        </w:rPr>
        <w:t xml:space="preserve"> </w:t>
      </w:r>
      <w:r>
        <w:rPr>
          <w:spacing w:val="-1"/>
        </w:rPr>
        <w:t>prasītājas</w:t>
      </w:r>
      <w:r>
        <w:rPr>
          <w:spacing w:val="47"/>
        </w:rPr>
        <w:t xml:space="preserve"> </w:t>
      </w:r>
      <w:r>
        <w:rPr>
          <w:spacing w:val="-1"/>
        </w:rPr>
        <w:t>labā</w:t>
      </w:r>
      <w:r>
        <w:rPr>
          <w:spacing w:val="50"/>
        </w:rPr>
        <w:t xml:space="preserve"> </w:t>
      </w:r>
      <w:r>
        <w:rPr>
          <w:spacing w:val="-1"/>
        </w:rPr>
        <w:t>piedzenams</w:t>
      </w:r>
      <w:r>
        <w:rPr>
          <w:spacing w:val="50"/>
        </w:rPr>
        <w:t xml:space="preserve"> </w:t>
      </w:r>
      <w:r>
        <w:rPr>
          <w:spacing w:val="-1"/>
        </w:rPr>
        <w:t>parāds</w:t>
      </w:r>
      <w:r>
        <w:rPr>
          <w:spacing w:val="48"/>
        </w:rPr>
        <w:t xml:space="preserve"> </w:t>
      </w:r>
      <w:r>
        <w:rPr>
          <w:spacing w:val="-1"/>
        </w:rPr>
        <w:t>par</w:t>
      </w:r>
      <w:r>
        <w:rPr>
          <w:spacing w:val="48"/>
        </w:rPr>
        <w:t xml:space="preserve"> </w:t>
      </w:r>
      <w:r>
        <w:rPr>
          <w:spacing w:val="-1"/>
        </w:rPr>
        <w:t>apsardzes</w:t>
      </w:r>
      <w:r>
        <w:rPr>
          <w:spacing w:val="48"/>
        </w:rPr>
        <w:t xml:space="preserve"> </w:t>
      </w:r>
      <w:r>
        <w:rPr>
          <w:spacing w:val="-1"/>
        </w:rPr>
        <w:t>pakalpojumiem</w:t>
      </w:r>
      <w:r>
        <w:rPr>
          <w:spacing w:val="77"/>
          <w:w w:val="99"/>
        </w:rPr>
        <w:t xml:space="preserve"> </w:t>
      </w:r>
      <w:r>
        <w:t>4505,56</w:t>
      </w:r>
      <w:r>
        <w:rPr>
          <w:spacing w:val="-6"/>
        </w:rPr>
        <w:t xml:space="preserve"> </w:t>
      </w:r>
      <w:r>
        <w:rPr>
          <w:spacing w:val="-1"/>
        </w:rPr>
        <w:t>Ls</w:t>
      </w:r>
      <w:r>
        <w:rPr>
          <w:spacing w:val="-5"/>
        </w:rPr>
        <w:t xml:space="preserve"> </w:t>
      </w:r>
      <w:r>
        <w:rPr>
          <w:spacing w:val="-1"/>
        </w:rPr>
        <w:t>par</w:t>
      </w:r>
      <w:r>
        <w:rPr>
          <w:spacing w:val="-5"/>
        </w:rPr>
        <w:t xml:space="preserve"> </w:t>
      </w:r>
      <w:r>
        <w:rPr>
          <w:spacing w:val="-1"/>
        </w:rPr>
        <w:t>laika</w:t>
      </w:r>
      <w:r>
        <w:rPr>
          <w:spacing w:val="-4"/>
        </w:rPr>
        <w:t xml:space="preserve"> </w:t>
      </w:r>
      <w:r>
        <w:rPr>
          <w:spacing w:val="-1"/>
        </w:rPr>
        <w:t>posmu</w:t>
      </w:r>
      <w:r>
        <w:rPr>
          <w:spacing w:val="-3"/>
        </w:rPr>
        <w:t xml:space="preserve"> </w:t>
      </w:r>
      <w:r>
        <w:t>no</w:t>
      </w:r>
      <w:r>
        <w:rPr>
          <w:spacing w:val="-6"/>
        </w:rPr>
        <w:t xml:space="preserve"> </w:t>
      </w:r>
      <w:r>
        <w:rPr>
          <w:spacing w:val="-1"/>
        </w:rPr>
        <w:t>2008.gada</w:t>
      </w:r>
      <w:r>
        <w:rPr>
          <w:spacing w:val="-6"/>
        </w:rPr>
        <w:t xml:space="preserve"> </w:t>
      </w:r>
      <w:r>
        <w:rPr>
          <w:spacing w:val="-1"/>
        </w:rPr>
        <w:t>1.oktobra</w:t>
      </w:r>
      <w:r>
        <w:rPr>
          <w:spacing w:val="-5"/>
        </w:rPr>
        <w:t xml:space="preserve"> </w:t>
      </w:r>
      <w:r>
        <w:rPr>
          <w:spacing w:val="-1"/>
        </w:rPr>
        <w:t>līdz</w:t>
      </w:r>
      <w:r>
        <w:rPr>
          <w:spacing w:val="-4"/>
        </w:rPr>
        <w:t xml:space="preserve"> </w:t>
      </w:r>
      <w:r>
        <w:rPr>
          <w:spacing w:val="-1"/>
        </w:rPr>
        <w:t>2012.gada</w:t>
      </w:r>
      <w:r>
        <w:rPr>
          <w:spacing w:val="-6"/>
        </w:rPr>
        <w:t xml:space="preserve"> </w:t>
      </w:r>
      <w:r>
        <w:rPr>
          <w:spacing w:val="-1"/>
        </w:rPr>
        <w:t>30.novembrim.</w:t>
      </w:r>
    </w:p>
    <w:p w:rsidR="003F67EC" w:rsidRDefault="003F67EC" w:rsidP="00A9445F">
      <w:pPr>
        <w:pStyle w:val="BodyText"/>
        <w:kinsoku w:val="0"/>
        <w:overflowPunct w:val="0"/>
        <w:spacing w:before="0" w:line="276" w:lineRule="auto"/>
        <w:ind w:left="0" w:right="-6" w:firstLine="567"/>
        <w:jc w:val="both"/>
        <w:rPr>
          <w:spacing w:val="-1"/>
        </w:rPr>
      </w:pPr>
      <w:r>
        <w:t>[7]</w:t>
      </w:r>
      <w:r>
        <w:rPr>
          <w:spacing w:val="5"/>
        </w:rPr>
        <w:t xml:space="preserve"> </w:t>
      </w:r>
      <w:r>
        <w:rPr>
          <w:spacing w:val="-1"/>
        </w:rPr>
        <w:t>Par</w:t>
      </w:r>
      <w:r>
        <w:rPr>
          <w:spacing w:val="6"/>
        </w:rPr>
        <w:t xml:space="preserve"> </w:t>
      </w:r>
      <w:r>
        <w:rPr>
          <w:spacing w:val="-1"/>
        </w:rPr>
        <w:t>minēto</w:t>
      </w:r>
      <w:r>
        <w:rPr>
          <w:spacing w:val="9"/>
        </w:rPr>
        <w:t xml:space="preserve"> </w:t>
      </w:r>
      <w:r>
        <w:rPr>
          <w:spacing w:val="-1"/>
        </w:rPr>
        <w:t>spriedumu</w:t>
      </w:r>
      <w:r>
        <w:rPr>
          <w:spacing w:val="8"/>
        </w:rPr>
        <w:t xml:space="preserve"> </w:t>
      </w:r>
      <w:r>
        <w:rPr>
          <w:spacing w:val="-1"/>
        </w:rPr>
        <w:t>prasības</w:t>
      </w:r>
      <w:r>
        <w:rPr>
          <w:spacing w:val="8"/>
        </w:rPr>
        <w:t xml:space="preserve"> </w:t>
      </w:r>
      <w:r>
        <w:rPr>
          <w:spacing w:val="-1"/>
        </w:rPr>
        <w:t>apmierinātajā</w:t>
      </w:r>
      <w:r>
        <w:rPr>
          <w:spacing w:val="9"/>
        </w:rPr>
        <w:t xml:space="preserve"> </w:t>
      </w:r>
      <w:r>
        <w:rPr>
          <w:spacing w:val="-1"/>
        </w:rPr>
        <w:t>daļā</w:t>
      </w:r>
      <w:r>
        <w:rPr>
          <w:spacing w:val="5"/>
        </w:rPr>
        <w:t xml:space="preserve"> </w:t>
      </w:r>
      <w:r>
        <w:rPr>
          <w:spacing w:val="-1"/>
        </w:rPr>
        <w:t>atbildētājs</w:t>
      </w:r>
      <w:r>
        <w:rPr>
          <w:spacing w:val="9"/>
        </w:rPr>
        <w:t xml:space="preserve"> </w:t>
      </w:r>
      <w:r>
        <w:rPr>
          <w:spacing w:val="-1"/>
        </w:rPr>
        <w:t>iesniedzis</w:t>
      </w:r>
      <w:r>
        <w:rPr>
          <w:spacing w:val="8"/>
        </w:rPr>
        <w:t xml:space="preserve"> </w:t>
      </w:r>
      <w:r>
        <w:rPr>
          <w:spacing w:val="-1"/>
        </w:rPr>
        <w:t>kasācijas</w:t>
      </w:r>
      <w:r>
        <w:rPr>
          <w:spacing w:val="7"/>
        </w:rPr>
        <w:t xml:space="preserve"> </w:t>
      </w:r>
      <w:r>
        <w:rPr>
          <w:spacing w:val="-1"/>
        </w:rPr>
        <w:t>sūdzību,</w:t>
      </w:r>
      <w:r>
        <w:rPr>
          <w:spacing w:val="77"/>
        </w:rPr>
        <w:t xml:space="preserve"> </w:t>
      </w:r>
      <w:r>
        <w:t>kurā</w:t>
      </w:r>
      <w:r>
        <w:rPr>
          <w:spacing w:val="-5"/>
        </w:rPr>
        <w:t xml:space="preserve"> </w:t>
      </w:r>
      <w:r>
        <w:rPr>
          <w:spacing w:val="-1"/>
        </w:rPr>
        <w:t>lūdzis</w:t>
      </w:r>
      <w:r>
        <w:rPr>
          <w:spacing w:val="-5"/>
        </w:rPr>
        <w:t xml:space="preserve"> </w:t>
      </w:r>
      <w:r>
        <w:rPr>
          <w:spacing w:val="-1"/>
        </w:rPr>
        <w:t>spriedumu</w:t>
      </w:r>
      <w:r>
        <w:rPr>
          <w:spacing w:val="-3"/>
        </w:rPr>
        <w:t xml:space="preserve"> </w:t>
      </w:r>
      <w:r>
        <w:rPr>
          <w:spacing w:val="-1"/>
        </w:rPr>
        <w:t>šajā</w:t>
      </w:r>
      <w:r>
        <w:rPr>
          <w:spacing w:val="-6"/>
        </w:rPr>
        <w:t xml:space="preserve"> </w:t>
      </w:r>
      <w:r>
        <w:rPr>
          <w:spacing w:val="-1"/>
        </w:rPr>
        <w:t>daļā</w:t>
      </w:r>
      <w:r>
        <w:rPr>
          <w:spacing w:val="-5"/>
        </w:rPr>
        <w:t xml:space="preserve"> </w:t>
      </w:r>
      <w:r>
        <w:rPr>
          <w:spacing w:val="-1"/>
        </w:rPr>
        <w:t>atcelt</w:t>
      </w:r>
      <w:r>
        <w:rPr>
          <w:spacing w:val="-2"/>
        </w:rPr>
        <w:t xml:space="preserve"> </w:t>
      </w:r>
      <w:r>
        <w:t>un</w:t>
      </w:r>
      <w:r>
        <w:rPr>
          <w:spacing w:val="-6"/>
        </w:rPr>
        <w:t xml:space="preserve"> </w:t>
      </w:r>
      <w:r>
        <w:t>nodot</w:t>
      </w:r>
      <w:r>
        <w:rPr>
          <w:spacing w:val="-6"/>
        </w:rPr>
        <w:t xml:space="preserve"> </w:t>
      </w:r>
      <w:r>
        <w:rPr>
          <w:spacing w:val="-1"/>
        </w:rPr>
        <w:t>lietu</w:t>
      </w:r>
      <w:r>
        <w:rPr>
          <w:spacing w:val="-4"/>
        </w:rPr>
        <w:t xml:space="preserve"> </w:t>
      </w:r>
      <w:r>
        <w:rPr>
          <w:spacing w:val="-1"/>
        </w:rPr>
        <w:t>jaunai</w:t>
      </w:r>
      <w:r>
        <w:rPr>
          <w:spacing w:val="-5"/>
        </w:rPr>
        <w:t xml:space="preserve"> </w:t>
      </w:r>
      <w:r>
        <w:rPr>
          <w:spacing w:val="-1"/>
        </w:rPr>
        <w:t>izskatīšanai</w:t>
      </w:r>
      <w:r>
        <w:rPr>
          <w:spacing w:val="-4"/>
        </w:rPr>
        <w:t xml:space="preserve"> </w:t>
      </w:r>
      <w:r>
        <w:rPr>
          <w:spacing w:val="-1"/>
        </w:rPr>
        <w:t>apelācijas</w:t>
      </w:r>
      <w:r>
        <w:rPr>
          <w:spacing w:val="-5"/>
        </w:rPr>
        <w:t xml:space="preserve"> </w:t>
      </w:r>
      <w:r>
        <w:rPr>
          <w:spacing w:val="-1"/>
        </w:rPr>
        <w:t>instances</w:t>
      </w:r>
      <w:r>
        <w:rPr>
          <w:spacing w:val="-4"/>
        </w:rPr>
        <w:t xml:space="preserve"> </w:t>
      </w:r>
      <w:r>
        <w:rPr>
          <w:spacing w:val="-1"/>
        </w:rPr>
        <w:t>tiesā.</w:t>
      </w:r>
    </w:p>
    <w:p w:rsidR="003F67EC" w:rsidRDefault="003F67EC" w:rsidP="00A9445F">
      <w:pPr>
        <w:pStyle w:val="BodyText"/>
        <w:kinsoku w:val="0"/>
        <w:overflowPunct w:val="0"/>
        <w:spacing w:before="0" w:line="276" w:lineRule="auto"/>
        <w:ind w:left="0" w:right="-6" w:firstLine="567"/>
        <w:rPr>
          <w:spacing w:val="-1"/>
        </w:rPr>
      </w:pPr>
      <w:r>
        <w:rPr>
          <w:spacing w:val="-1"/>
        </w:rPr>
        <w:t>Kasācijas</w:t>
      </w:r>
      <w:r>
        <w:rPr>
          <w:spacing w:val="-7"/>
        </w:rPr>
        <w:t xml:space="preserve"> </w:t>
      </w:r>
      <w:r>
        <w:rPr>
          <w:spacing w:val="-1"/>
        </w:rPr>
        <w:t>sūdzība</w:t>
      </w:r>
      <w:r>
        <w:rPr>
          <w:spacing w:val="-7"/>
        </w:rPr>
        <w:t xml:space="preserve"> </w:t>
      </w:r>
      <w:r>
        <w:rPr>
          <w:spacing w:val="-1"/>
        </w:rPr>
        <w:t>pamatota</w:t>
      </w:r>
      <w:r>
        <w:rPr>
          <w:spacing w:val="-6"/>
        </w:rPr>
        <w:t xml:space="preserve"> </w:t>
      </w:r>
      <w:r>
        <w:rPr>
          <w:spacing w:val="-1"/>
        </w:rPr>
        <w:t>ar</w:t>
      </w:r>
      <w:r>
        <w:rPr>
          <w:spacing w:val="-8"/>
        </w:rPr>
        <w:t xml:space="preserve"> </w:t>
      </w:r>
      <w:r>
        <w:rPr>
          <w:spacing w:val="-1"/>
        </w:rPr>
        <w:t>tālāk</w:t>
      </w:r>
      <w:r>
        <w:rPr>
          <w:spacing w:val="-7"/>
        </w:rPr>
        <w:t xml:space="preserve"> </w:t>
      </w:r>
      <w:r>
        <w:rPr>
          <w:spacing w:val="-1"/>
        </w:rPr>
        <w:t>norādītajiem</w:t>
      </w:r>
      <w:r>
        <w:rPr>
          <w:spacing w:val="-8"/>
        </w:rPr>
        <w:t xml:space="preserve"> </w:t>
      </w:r>
      <w:r>
        <w:rPr>
          <w:spacing w:val="-1"/>
        </w:rPr>
        <w:t>argumentiem.</w:t>
      </w:r>
    </w:p>
    <w:p w:rsidR="003F67EC" w:rsidRDefault="003F67EC" w:rsidP="00A9445F">
      <w:pPr>
        <w:pStyle w:val="BodyText"/>
        <w:kinsoku w:val="0"/>
        <w:overflowPunct w:val="0"/>
        <w:spacing w:before="0" w:line="276" w:lineRule="auto"/>
        <w:ind w:left="0" w:right="-6" w:firstLine="567"/>
        <w:jc w:val="both"/>
        <w:rPr>
          <w:spacing w:val="-1"/>
        </w:rPr>
      </w:pPr>
      <w:r>
        <w:t>[7.1]</w:t>
      </w:r>
      <w:r>
        <w:rPr>
          <w:spacing w:val="15"/>
        </w:rPr>
        <w:t xml:space="preserve"> </w:t>
      </w:r>
      <w:r>
        <w:rPr>
          <w:spacing w:val="-1"/>
        </w:rPr>
        <w:t>Apelācijas</w:t>
      </w:r>
      <w:r>
        <w:rPr>
          <w:spacing w:val="19"/>
        </w:rPr>
        <w:t xml:space="preserve"> </w:t>
      </w:r>
      <w:r>
        <w:rPr>
          <w:spacing w:val="-1"/>
        </w:rPr>
        <w:t>instances</w:t>
      </w:r>
      <w:r>
        <w:rPr>
          <w:spacing w:val="19"/>
        </w:rPr>
        <w:t xml:space="preserve"> </w:t>
      </w:r>
      <w:r>
        <w:rPr>
          <w:spacing w:val="-1"/>
        </w:rPr>
        <w:t>tiesa</w:t>
      </w:r>
      <w:r>
        <w:rPr>
          <w:spacing w:val="17"/>
        </w:rPr>
        <w:t xml:space="preserve"> </w:t>
      </w:r>
      <w:r>
        <w:rPr>
          <w:spacing w:val="-1"/>
        </w:rPr>
        <w:t>nepareizi</w:t>
      </w:r>
      <w:r>
        <w:rPr>
          <w:spacing w:val="17"/>
        </w:rPr>
        <w:t xml:space="preserve"> </w:t>
      </w:r>
      <w:r>
        <w:rPr>
          <w:spacing w:val="-1"/>
        </w:rPr>
        <w:t>piemērojusi</w:t>
      </w:r>
      <w:r>
        <w:rPr>
          <w:spacing w:val="17"/>
        </w:rPr>
        <w:t xml:space="preserve"> </w:t>
      </w:r>
      <w:r>
        <w:rPr>
          <w:spacing w:val="-1"/>
        </w:rPr>
        <w:t>Civillikuma</w:t>
      </w:r>
      <w:r>
        <w:rPr>
          <w:spacing w:val="19"/>
        </w:rPr>
        <w:t xml:space="preserve"> </w:t>
      </w:r>
      <w:r>
        <w:rPr>
          <w:spacing w:val="-1"/>
        </w:rPr>
        <w:t>865.pantu.</w:t>
      </w:r>
      <w:r>
        <w:rPr>
          <w:spacing w:val="18"/>
        </w:rPr>
        <w:t xml:space="preserve"> </w:t>
      </w:r>
      <w:r>
        <w:rPr>
          <w:spacing w:val="-1"/>
        </w:rPr>
        <w:t>Proti,</w:t>
      </w:r>
      <w:r>
        <w:rPr>
          <w:spacing w:val="18"/>
        </w:rPr>
        <w:t xml:space="preserve"> </w:t>
      </w:r>
      <w:r>
        <w:rPr>
          <w:spacing w:val="-1"/>
        </w:rPr>
        <w:t>tiesa</w:t>
      </w:r>
      <w:r>
        <w:rPr>
          <w:spacing w:val="17"/>
        </w:rPr>
        <w:t xml:space="preserve"> </w:t>
      </w:r>
      <w:r>
        <w:rPr>
          <w:spacing w:val="-1"/>
        </w:rPr>
        <w:t>nav</w:t>
      </w:r>
      <w:r>
        <w:rPr>
          <w:spacing w:val="77"/>
        </w:rPr>
        <w:t xml:space="preserve"> </w:t>
      </w:r>
      <w:r>
        <w:rPr>
          <w:spacing w:val="-1"/>
        </w:rPr>
        <w:t>noskaidrojusi</w:t>
      </w:r>
      <w:r>
        <w:rPr>
          <w:spacing w:val="1"/>
        </w:rPr>
        <w:t xml:space="preserve"> </w:t>
      </w:r>
      <w:r>
        <w:rPr>
          <w:spacing w:val="-1"/>
        </w:rPr>
        <w:t>jēdziena</w:t>
      </w:r>
      <w:r>
        <w:rPr>
          <w:spacing w:val="3"/>
        </w:rPr>
        <w:t xml:space="preserve"> </w:t>
      </w:r>
      <w:r>
        <w:rPr>
          <w:spacing w:val="-1"/>
        </w:rPr>
        <w:t>„nepieciešamie</w:t>
      </w:r>
      <w:r>
        <w:rPr>
          <w:spacing w:val="3"/>
        </w:rPr>
        <w:t xml:space="preserve"> </w:t>
      </w:r>
      <w:r>
        <w:rPr>
          <w:spacing w:val="-1"/>
        </w:rPr>
        <w:t>izdevumi”</w:t>
      </w:r>
      <w:r>
        <w:rPr>
          <w:spacing w:val="4"/>
        </w:rPr>
        <w:t xml:space="preserve"> </w:t>
      </w:r>
      <w:r>
        <w:rPr>
          <w:spacing w:val="-1"/>
        </w:rPr>
        <w:t>saturu,</w:t>
      </w:r>
      <w:r>
        <w:rPr>
          <w:spacing w:val="1"/>
        </w:rPr>
        <w:t xml:space="preserve"> </w:t>
      </w:r>
      <w:r>
        <w:rPr>
          <w:spacing w:val="-1"/>
        </w:rPr>
        <w:t>kas</w:t>
      </w:r>
      <w:r>
        <w:rPr>
          <w:spacing w:val="2"/>
        </w:rPr>
        <w:t xml:space="preserve"> </w:t>
      </w:r>
      <w:r>
        <w:rPr>
          <w:spacing w:val="-1"/>
        </w:rPr>
        <w:t>būtu</w:t>
      </w:r>
      <w:r>
        <w:rPr>
          <w:spacing w:val="3"/>
        </w:rPr>
        <w:t xml:space="preserve"> </w:t>
      </w:r>
      <w:r>
        <w:rPr>
          <w:spacing w:val="-1"/>
        </w:rPr>
        <w:t>izdarāms,</w:t>
      </w:r>
      <w:r>
        <w:rPr>
          <w:spacing w:val="5"/>
        </w:rPr>
        <w:t xml:space="preserve"> </w:t>
      </w:r>
      <w:r>
        <w:rPr>
          <w:spacing w:val="-1"/>
        </w:rPr>
        <w:t>ņemot</w:t>
      </w:r>
      <w:r>
        <w:rPr>
          <w:spacing w:val="5"/>
        </w:rPr>
        <w:t xml:space="preserve"> </w:t>
      </w:r>
      <w:r>
        <w:rPr>
          <w:spacing w:val="-1"/>
        </w:rPr>
        <w:t>vērā</w:t>
      </w:r>
      <w:r>
        <w:rPr>
          <w:spacing w:val="1"/>
        </w:rPr>
        <w:t xml:space="preserve"> </w:t>
      </w:r>
      <w:r>
        <w:rPr>
          <w:spacing w:val="-1"/>
        </w:rPr>
        <w:t>Dzīvojamo</w:t>
      </w:r>
      <w:r>
        <w:rPr>
          <w:spacing w:val="97"/>
        </w:rPr>
        <w:t xml:space="preserve"> </w:t>
      </w:r>
      <w:r>
        <w:rPr>
          <w:spacing w:val="-1"/>
        </w:rPr>
        <w:t>māju</w:t>
      </w:r>
      <w:r>
        <w:rPr>
          <w:spacing w:val="41"/>
        </w:rPr>
        <w:t xml:space="preserve"> </w:t>
      </w:r>
      <w:r>
        <w:rPr>
          <w:spacing w:val="-1"/>
        </w:rPr>
        <w:t>pārvaldīšanas</w:t>
      </w:r>
      <w:r>
        <w:rPr>
          <w:spacing w:val="41"/>
        </w:rPr>
        <w:t xml:space="preserve"> </w:t>
      </w:r>
      <w:r>
        <w:rPr>
          <w:spacing w:val="-1"/>
        </w:rPr>
        <w:t>likuma</w:t>
      </w:r>
      <w:r>
        <w:rPr>
          <w:spacing w:val="42"/>
        </w:rPr>
        <w:t xml:space="preserve"> </w:t>
      </w:r>
      <w:r>
        <w:rPr>
          <w:spacing w:val="-1"/>
        </w:rPr>
        <w:t>6.panta</w:t>
      </w:r>
      <w:r>
        <w:rPr>
          <w:spacing w:val="40"/>
        </w:rPr>
        <w:t xml:space="preserve"> </w:t>
      </w:r>
      <w:r>
        <w:rPr>
          <w:spacing w:val="-1"/>
        </w:rPr>
        <w:t>otrās</w:t>
      </w:r>
      <w:r>
        <w:rPr>
          <w:spacing w:val="41"/>
        </w:rPr>
        <w:t xml:space="preserve"> </w:t>
      </w:r>
      <w:r>
        <w:rPr>
          <w:spacing w:val="-1"/>
        </w:rPr>
        <w:t>daļas</w:t>
      </w:r>
      <w:r>
        <w:rPr>
          <w:spacing w:val="41"/>
        </w:rPr>
        <w:t xml:space="preserve"> </w:t>
      </w:r>
      <w:r>
        <w:rPr>
          <w:spacing w:val="-1"/>
        </w:rPr>
        <w:t>noteikumus</w:t>
      </w:r>
      <w:r>
        <w:rPr>
          <w:spacing w:val="43"/>
        </w:rPr>
        <w:t xml:space="preserve"> </w:t>
      </w:r>
      <w:r>
        <w:rPr>
          <w:spacing w:val="-1"/>
        </w:rPr>
        <w:t>par</w:t>
      </w:r>
      <w:r>
        <w:rPr>
          <w:spacing w:val="38"/>
        </w:rPr>
        <w:t xml:space="preserve"> </w:t>
      </w:r>
      <w:r>
        <w:rPr>
          <w:spacing w:val="-1"/>
        </w:rPr>
        <w:t>obligāti</w:t>
      </w:r>
      <w:r>
        <w:rPr>
          <w:spacing w:val="41"/>
        </w:rPr>
        <w:t xml:space="preserve"> </w:t>
      </w:r>
      <w:r>
        <w:rPr>
          <w:spacing w:val="-1"/>
        </w:rPr>
        <w:t>veicamām</w:t>
      </w:r>
      <w:r>
        <w:rPr>
          <w:spacing w:val="40"/>
        </w:rPr>
        <w:t xml:space="preserve"> </w:t>
      </w:r>
      <w:r>
        <w:rPr>
          <w:spacing w:val="-1"/>
        </w:rPr>
        <w:t>pārvaldīšanas</w:t>
      </w:r>
      <w:r w:rsidR="008141B2">
        <w:rPr>
          <w:spacing w:val="-1"/>
        </w:rPr>
        <w:t xml:space="preserve"> </w:t>
      </w:r>
      <w:r>
        <w:rPr>
          <w:spacing w:val="-1"/>
        </w:rPr>
        <w:t>darbībām.</w:t>
      </w:r>
      <w:r>
        <w:rPr>
          <w:spacing w:val="29"/>
        </w:rPr>
        <w:t xml:space="preserve"> </w:t>
      </w:r>
      <w:r>
        <w:t>No</w:t>
      </w:r>
      <w:r>
        <w:rPr>
          <w:spacing w:val="26"/>
        </w:rPr>
        <w:t xml:space="preserve"> </w:t>
      </w:r>
      <w:r>
        <w:rPr>
          <w:spacing w:val="-1"/>
        </w:rPr>
        <w:t>minētās</w:t>
      </w:r>
      <w:r>
        <w:rPr>
          <w:spacing w:val="31"/>
        </w:rPr>
        <w:t xml:space="preserve"> </w:t>
      </w:r>
      <w:r>
        <w:rPr>
          <w:spacing w:val="-1"/>
        </w:rPr>
        <w:t>tiesību</w:t>
      </w:r>
      <w:r>
        <w:rPr>
          <w:spacing w:val="28"/>
        </w:rPr>
        <w:t xml:space="preserve"> </w:t>
      </w:r>
      <w:r>
        <w:rPr>
          <w:spacing w:val="-1"/>
        </w:rPr>
        <w:t>normas</w:t>
      </w:r>
      <w:r>
        <w:rPr>
          <w:spacing w:val="31"/>
        </w:rPr>
        <w:t xml:space="preserve"> </w:t>
      </w:r>
      <w:r>
        <w:rPr>
          <w:spacing w:val="-1"/>
        </w:rPr>
        <w:t>izriet,</w:t>
      </w:r>
      <w:r>
        <w:rPr>
          <w:spacing w:val="30"/>
        </w:rPr>
        <w:t xml:space="preserve"> </w:t>
      </w:r>
      <w:r>
        <w:t>ka</w:t>
      </w:r>
      <w:r>
        <w:rPr>
          <w:spacing w:val="27"/>
        </w:rPr>
        <w:t xml:space="preserve"> </w:t>
      </w:r>
      <w:r>
        <w:rPr>
          <w:spacing w:val="-1"/>
        </w:rPr>
        <w:t>obligāti</w:t>
      </w:r>
      <w:r>
        <w:rPr>
          <w:spacing w:val="28"/>
        </w:rPr>
        <w:t xml:space="preserve"> </w:t>
      </w:r>
      <w:r>
        <w:rPr>
          <w:spacing w:val="-1"/>
        </w:rPr>
        <w:t>veicamās</w:t>
      </w:r>
      <w:r>
        <w:rPr>
          <w:spacing w:val="31"/>
        </w:rPr>
        <w:t xml:space="preserve"> </w:t>
      </w:r>
      <w:r>
        <w:rPr>
          <w:spacing w:val="-1"/>
        </w:rPr>
        <w:t>pārvaldīšanas</w:t>
      </w:r>
      <w:r>
        <w:rPr>
          <w:spacing w:val="29"/>
        </w:rPr>
        <w:t xml:space="preserve"> </w:t>
      </w:r>
      <w:r>
        <w:rPr>
          <w:spacing w:val="-1"/>
        </w:rPr>
        <w:t>darbības</w:t>
      </w:r>
      <w:r>
        <w:rPr>
          <w:spacing w:val="29"/>
        </w:rPr>
        <w:t xml:space="preserve"> </w:t>
      </w:r>
      <w:r>
        <w:rPr>
          <w:spacing w:val="-1"/>
        </w:rPr>
        <w:t>ir</w:t>
      </w:r>
      <w:r>
        <w:rPr>
          <w:spacing w:val="28"/>
        </w:rPr>
        <w:t xml:space="preserve"> </w:t>
      </w:r>
      <w:r>
        <w:rPr>
          <w:spacing w:val="-1"/>
        </w:rPr>
        <w:t>tādas</w:t>
      </w:r>
      <w:r>
        <w:rPr>
          <w:spacing w:val="69"/>
        </w:rPr>
        <w:t xml:space="preserve"> </w:t>
      </w:r>
      <w:r>
        <w:rPr>
          <w:spacing w:val="-1"/>
        </w:rPr>
        <w:t>darbības,</w:t>
      </w:r>
      <w:r>
        <w:rPr>
          <w:spacing w:val="33"/>
        </w:rPr>
        <w:t xml:space="preserve"> </w:t>
      </w:r>
      <w:r>
        <w:rPr>
          <w:spacing w:val="-1"/>
        </w:rPr>
        <w:t>kas</w:t>
      </w:r>
      <w:r>
        <w:rPr>
          <w:spacing w:val="33"/>
        </w:rPr>
        <w:t xml:space="preserve"> </w:t>
      </w:r>
      <w:r>
        <w:rPr>
          <w:spacing w:val="-1"/>
        </w:rPr>
        <w:t>saistītas</w:t>
      </w:r>
      <w:r>
        <w:rPr>
          <w:spacing w:val="34"/>
        </w:rPr>
        <w:t xml:space="preserve"> </w:t>
      </w:r>
      <w:r>
        <w:rPr>
          <w:spacing w:val="-1"/>
        </w:rPr>
        <w:t>ar</w:t>
      </w:r>
      <w:r>
        <w:rPr>
          <w:spacing w:val="32"/>
        </w:rPr>
        <w:t xml:space="preserve"> </w:t>
      </w:r>
      <w:r>
        <w:rPr>
          <w:spacing w:val="-1"/>
        </w:rPr>
        <w:t>dzīvojamās</w:t>
      </w:r>
      <w:r>
        <w:rPr>
          <w:spacing w:val="35"/>
        </w:rPr>
        <w:t xml:space="preserve"> </w:t>
      </w:r>
      <w:r>
        <w:rPr>
          <w:spacing w:val="-1"/>
        </w:rPr>
        <w:t>mājas</w:t>
      </w:r>
      <w:r>
        <w:rPr>
          <w:spacing w:val="34"/>
        </w:rPr>
        <w:t xml:space="preserve"> </w:t>
      </w:r>
      <w:r>
        <w:rPr>
          <w:spacing w:val="-1"/>
        </w:rPr>
        <w:t>uzturēšanu</w:t>
      </w:r>
      <w:r>
        <w:rPr>
          <w:spacing w:val="34"/>
        </w:rPr>
        <w:t xml:space="preserve"> </w:t>
      </w:r>
      <w:r>
        <w:rPr>
          <w:spacing w:val="-1"/>
        </w:rPr>
        <w:t>(fizisku</w:t>
      </w:r>
      <w:r>
        <w:rPr>
          <w:spacing w:val="33"/>
        </w:rPr>
        <w:t xml:space="preserve"> </w:t>
      </w:r>
      <w:r>
        <w:rPr>
          <w:spacing w:val="-1"/>
        </w:rPr>
        <w:t>saglabāšanu)</w:t>
      </w:r>
      <w:r>
        <w:rPr>
          <w:spacing w:val="34"/>
        </w:rPr>
        <w:t xml:space="preserve"> </w:t>
      </w:r>
      <w:r>
        <w:rPr>
          <w:spacing w:val="-1"/>
        </w:rPr>
        <w:t>atbilstoši</w:t>
      </w:r>
      <w:r>
        <w:rPr>
          <w:spacing w:val="32"/>
        </w:rPr>
        <w:t xml:space="preserve"> </w:t>
      </w:r>
      <w:r>
        <w:rPr>
          <w:spacing w:val="-1"/>
        </w:rPr>
        <w:t>normatīvo</w:t>
      </w:r>
      <w:r>
        <w:rPr>
          <w:spacing w:val="87"/>
        </w:rPr>
        <w:t xml:space="preserve"> </w:t>
      </w:r>
      <w:r>
        <w:rPr>
          <w:spacing w:val="-1"/>
        </w:rPr>
        <w:t>aktu</w:t>
      </w:r>
      <w:r>
        <w:rPr>
          <w:spacing w:val="4"/>
        </w:rPr>
        <w:t xml:space="preserve"> </w:t>
      </w:r>
      <w:r>
        <w:rPr>
          <w:spacing w:val="-1"/>
        </w:rPr>
        <w:t>prasībām.</w:t>
      </w:r>
      <w:r>
        <w:rPr>
          <w:spacing w:val="7"/>
        </w:rPr>
        <w:t xml:space="preserve"> </w:t>
      </w:r>
      <w:r>
        <w:rPr>
          <w:spacing w:val="-1"/>
        </w:rPr>
        <w:t>Savukārt</w:t>
      </w:r>
      <w:r>
        <w:rPr>
          <w:spacing w:val="4"/>
        </w:rPr>
        <w:t xml:space="preserve"> </w:t>
      </w:r>
      <w:r>
        <w:rPr>
          <w:spacing w:val="-1"/>
        </w:rPr>
        <w:t>citas</w:t>
      </w:r>
      <w:r>
        <w:rPr>
          <w:spacing w:val="6"/>
        </w:rPr>
        <w:t xml:space="preserve"> </w:t>
      </w:r>
      <w:r>
        <w:rPr>
          <w:spacing w:val="-1"/>
        </w:rPr>
        <w:t>pārvaldīšanas</w:t>
      </w:r>
      <w:r>
        <w:rPr>
          <w:spacing w:val="8"/>
        </w:rPr>
        <w:t xml:space="preserve"> </w:t>
      </w:r>
      <w:r>
        <w:rPr>
          <w:spacing w:val="-1"/>
        </w:rPr>
        <w:t>darbības</w:t>
      </w:r>
      <w:r>
        <w:rPr>
          <w:spacing w:val="5"/>
        </w:rPr>
        <w:t xml:space="preserve"> </w:t>
      </w:r>
      <w:r>
        <w:rPr>
          <w:spacing w:val="-1"/>
        </w:rPr>
        <w:t>tiek</w:t>
      </w:r>
      <w:r>
        <w:rPr>
          <w:spacing w:val="5"/>
        </w:rPr>
        <w:t xml:space="preserve"> </w:t>
      </w:r>
      <w:r>
        <w:rPr>
          <w:spacing w:val="-1"/>
        </w:rPr>
        <w:t>veiktas</w:t>
      </w:r>
      <w:r>
        <w:rPr>
          <w:spacing w:val="6"/>
        </w:rPr>
        <w:t xml:space="preserve"> </w:t>
      </w:r>
      <w:r>
        <w:rPr>
          <w:spacing w:val="-1"/>
        </w:rPr>
        <w:t>atbilstoši</w:t>
      </w:r>
      <w:r>
        <w:rPr>
          <w:spacing w:val="6"/>
        </w:rPr>
        <w:t xml:space="preserve"> </w:t>
      </w:r>
      <w:r>
        <w:rPr>
          <w:spacing w:val="-1"/>
        </w:rPr>
        <w:lastRenderedPageBreak/>
        <w:t>dzīvojamās</w:t>
      </w:r>
      <w:r>
        <w:rPr>
          <w:spacing w:val="8"/>
        </w:rPr>
        <w:t xml:space="preserve"> </w:t>
      </w:r>
      <w:r>
        <w:rPr>
          <w:spacing w:val="-1"/>
        </w:rPr>
        <w:t>mājas</w:t>
      </w:r>
      <w:r>
        <w:rPr>
          <w:spacing w:val="81"/>
        </w:rPr>
        <w:t xml:space="preserve"> </w:t>
      </w:r>
      <w:r>
        <w:rPr>
          <w:spacing w:val="-1"/>
        </w:rPr>
        <w:t>īpašnieka</w:t>
      </w:r>
      <w:r>
        <w:rPr>
          <w:spacing w:val="10"/>
        </w:rPr>
        <w:t xml:space="preserve"> </w:t>
      </w:r>
      <w:r>
        <w:rPr>
          <w:spacing w:val="-1"/>
        </w:rPr>
        <w:t>gribai</w:t>
      </w:r>
      <w:r>
        <w:rPr>
          <w:spacing w:val="9"/>
        </w:rPr>
        <w:t xml:space="preserve"> </w:t>
      </w:r>
      <w:r>
        <w:t>un</w:t>
      </w:r>
      <w:r>
        <w:rPr>
          <w:spacing w:val="10"/>
        </w:rPr>
        <w:t xml:space="preserve"> </w:t>
      </w:r>
      <w:r>
        <w:rPr>
          <w:spacing w:val="-1"/>
        </w:rPr>
        <w:t>maksātspējai,</w:t>
      </w:r>
      <w:r>
        <w:rPr>
          <w:spacing w:val="12"/>
        </w:rPr>
        <w:t xml:space="preserve"> </w:t>
      </w:r>
      <w:r>
        <w:t>kā</w:t>
      </w:r>
      <w:r>
        <w:rPr>
          <w:spacing w:val="9"/>
        </w:rPr>
        <w:t xml:space="preserve"> </w:t>
      </w:r>
      <w:r>
        <w:rPr>
          <w:spacing w:val="-1"/>
        </w:rPr>
        <w:t>to</w:t>
      </w:r>
      <w:r>
        <w:rPr>
          <w:spacing w:val="10"/>
        </w:rPr>
        <w:t xml:space="preserve"> </w:t>
      </w:r>
      <w:r>
        <w:rPr>
          <w:spacing w:val="-1"/>
        </w:rPr>
        <w:t>paredz</w:t>
      </w:r>
      <w:r>
        <w:rPr>
          <w:spacing w:val="9"/>
        </w:rPr>
        <w:t xml:space="preserve"> </w:t>
      </w:r>
      <w:r>
        <w:rPr>
          <w:spacing w:val="-1"/>
        </w:rPr>
        <w:t>Dzīvojamo</w:t>
      </w:r>
      <w:r>
        <w:rPr>
          <w:spacing w:val="11"/>
        </w:rPr>
        <w:t xml:space="preserve"> </w:t>
      </w:r>
      <w:r>
        <w:rPr>
          <w:spacing w:val="-1"/>
        </w:rPr>
        <w:t>māju</w:t>
      </w:r>
      <w:r>
        <w:rPr>
          <w:spacing w:val="10"/>
        </w:rPr>
        <w:t xml:space="preserve"> </w:t>
      </w:r>
      <w:r>
        <w:rPr>
          <w:spacing w:val="-1"/>
        </w:rPr>
        <w:t>pārvaldīšanas</w:t>
      </w:r>
      <w:r>
        <w:rPr>
          <w:spacing w:val="12"/>
        </w:rPr>
        <w:t xml:space="preserve"> </w:t>
      </w:r>
      <w:r>
        <w:rPr>
          <w:spacing w:val="-1"/>
        </w:rPr>
        <w:t>likuma</w:t>
      </w:r>
      <w:r>
        <w:rPr>
          <w:spacing w:val="11"/>
        </w:rPr>
        <w:t xml:space="preserve"> </w:t>
      </w:r>
      <w:r>
        <w:rPr>
          <w:spacing w:val="-1"/>
        </w:rPr>
        <w:t>6.panta</w:t>
      </w:r>
      <w:r>
        <w:rPr>
          <w:spacing w:val="11"/>
        </w:rPr>
        <w:t xml:space="preserve"> </w:t>
      </w:r>
      <w:r>
        <w:rPr>
          <w:spacing w:val="-1"/>
        </w:rPr>
        <w:t>trešā</w:t>
      </w:r>
      <w:r>
        <w:rPr>
          <w:spacing w:val="81"/>
          <w:w w:val="99"/>
        </w:rPr>
        <w:t xml:space="preserve"> </w:t>
      </w:r>
      <w:r>
        <w:rPr>
          <w:spacing w:val="-1"/>
        </w:rPr>
        <w:t>daļa.</w:t>
      </w:r>
      <w:r>
        <w:rPr>
          <w:spacing w:val="15"/>
        </w:rPr>
        <w:t xml:space="preserve"> </w:t>
      </w:r>
      <w:r>
        <w:rPr>
          <w:spacing w:val="-1"/>
        </w:rPr>
        <w:t>Vienīgi</w:t>
      </w:r>
      <w:r>
        <w:rPr>
          <w:spacing w:val="15"/>
        </w:rPr>
        <w:t xml:space="preserve"> </w:t>
      </w:r>
      <w:r>
        <w:rPr>
          <w:spacing w:val="-1"/>
        </w:rPr>
        <w:t>tie</w:t>
      </w:r>
      <w:r>
        <w:rPr>
          <w:spacing w:val="14"/>
        </w:rPr>
        <w:t xml:space="preserve"> </w:t>
      </w:r>
      <w:r>
        <w:rPr>
          <w:spacing w:val="-1"/>
        </w:rPr>
        <w:t>izdevumi,</w:t>
      </w:r>
      <w:r>
        <w:rPr>
          <w:spacing w:val="16"/>
        </w:rPr>
        <w:t xml:space="preserve"> </w:t>
      </w:r>
      <w:r>
        <w:rPr>
          <w:spacing w:val="-1"/>
        </w:rPr>
        <w:t>kas</w:t>
      </w:r>
      <w:r>
        <w:rPr>
          <w:spacing w:val="15"/>
        </w:rPr>
        <w:t xml:space="preserve"> </w:t>
      </w:r>
      <w:r>
        <w:rPr>
          <w:spacing w:val="-1"/>
        </w:rPr>
        <w:t>saistīti</w:t>
      </w:r>
      <w:r>
        <w:rPr>
          <w:spacing w:val="15"/>
        </w:rPr>
        <w:t xml:space="preserve"> </w:t>
      </w:r>
      <w:r>
        <w:rPr>
          <w:spacing w:val="-1"/>
        </w:rPr>
        <w:t>ar</w:t>
      </w:r>
      <w:r>
        <w:rPr>
          <w:spacing w:val="12"/>
        </w:rPr>
        <w:t xml:space="preserve"> </w:t>
      </w:r>
      <w:r>
        <w:rPr>
          <w:spacing w:val="-1"/>
        </w:rPr>
        <w:t>obligāti</w:t>
      </w:r>
      <w:r>
        <w:rPr>
          <w:spacing w:val="15"/>
        </w:rPr>
        <w:t xml:space="preserve"> </w:t>
      </w:r>
      <w:r>
        <w:rPr>
          <w:spacing w:val="-1"/>
        </w:rPr>
        <w:t>veicamām</w:t>
      </w:r>
      <w:r>
        <w:rPr>
          <w:spacing w:val="15"/>
        </w:rPr>
        <w:t xml:space="preserve"> </w:t>
      </w:r>
      <w:r>
        <w:rPr>
          <w:spacing w:val="-1"/>
        </w:rPr>
        <w:t>pārvaldīšanas</w:t>
      </w:r>
      <w:r>
        <w:rPr>
          <w:spacing w:val="15"/>
        </w:rPr>
        <w:t xml:space="preserve"> </w:t>
      </w:r>
      <w:r>
        <w:rPr>
          <w:spacing w:val="-1"/>
        </w:rPr>
        <w:t>darbībām,</w:t>
      </w:r>
      <w:r>
        <w:rPr>
          <w:spacing w:val="16"/>
        </w:rPr>
        <w:t xml:space="preserve"> </w:t>
      </w:r>
      <w:r>
        <w:rPr>
          <w:spacing w:val="-1"/>
        </w:rPr>
        <w:t>var</w:t>
      </w:r>
      <w:r>
        <w:rPr>
          <w:spacing w:val="14"/>
        </w:rPr>
        <w:t xml:space="preserve"> </w:t>
      </w:r>
      <w:r>
        <w:rPr>
          <w:spacing w:val="-1"/>
        </w:rPr>
        <w:t>tikt</w:t>
      </w:r>
      <w:r>
        <w:rPr>
          <w:spacing w:val="14"/>
        </w:rPr>
        <w:t xml:space="preserve"> </w:t>
      </w:r>
      <w:r>
        <w:rPr>
          <w:spacing w:val="-1"/>
        </w:rPr>
        <w:t>atzīti</w:t>
      </w:r>
      <w:r>
        <w:rPr>
          <w:spacing w:val="87"/>
          <w:w w:val="99"/>
        </w:rPr>
        <w:t xml:space="preserve"> </w:t>
      </w:r>
      <w:r>
        <w:rPr>
          <w:spacing w:val="-1"/>
        </w:rPr>
        <w:t>par</w:t>
      </w:r>
      <w:r>
        <w:rPr>
          <w:spacing w:val="40"/>
        </w:rPr>
        <w:t xml:space="preserve"> </w:t>
      </w:r>
      <w:r>
        <w:rPr>
          <w:spacing w:val="-1"/>
        </w:rPr>
        <w:t>nepieciešamiem</w:t>
      </w:r>
      <w:r>
        <w:rPr>
          <w:spacing w:val="40"/>
        </w:rPr>
        <w:t xml:space="preserve"> </w:t>
      </w:r>
      <w:r>
        <w:rPr>
          <w:spacing w:val="-1"/>
        </w:rPr>
        <w:t>izdevumiem</w:t>
      </w:r>
      <w:r>
        <w:rPr>
          <w:spacing w:val="39"/>
        </w:rPr>
        <w:t xml:space="preserve"> </w:t>
      </w:r>
      <w:r>
        <w:rPr>
          <w:spacing w:val="-1"/>
        </w:rPr>
        <w:t>Civillikuma</w:t>
      </w:r>
      <w:r>
        <w:rPr>
          <w:spacing w:val="43"/>
        </w:rPr>
        <w:t xml:space="preserve"> </w:t>
      </w:r>
      <w:r>
        <w:rPr>
          <w:spacing w:val="-1"/>
        </w:rPr>
        <w:t>865.panta</w:t>
      </w:r>
      <w:r>
        <w:rPr>
          <w:spacing w:val="40"/>
        </w:rPr>
        <w:t xml:space="preserve"> </w:t>
      </w:r>
      <w:r>
        <w:rPr>
          <w:spacing w:val="-1"/>
        </w:rPr>
        <w:t>izpratnē.</w:t>
      </w:r>
      <w:r>
        <w:rPr>
          <w:spacing w:val="41"/>
        </w:rPr>
        <w:t xml:space="preserve"> </w:t>
      </w:r>
      <w:r>
        <w:rPr>
          <w:spacing w:val="-1"/>
        </w:rPr>
        <w:t>Līdz</w:t>
      </w:r>
      <w:r>
        <w:rPr>
          <w:spacing w:val="40"/>
        </w:rPr>
        <w:t xml:space="preserve"> </w:t>
      </w:r>
      <w:r>
        <w:rPr>
          <w:spacing w:val="-1"/>
        </w:rPr>
        <w:t>ar</w:t>
      </w:r>
      <w:r>
        <w:rPr>
          <w:spacing w:val="39"/>
        </w:rPr>
        <w:t xml:space="preserve"> </w:t>
      </w:r>
      <w:r>
        <w:rPr>
          <w:spacing w:val="-1"/>
        </w:rPr>
        <w:t>to</w:t>
      </w:r>
      <w:r>
        <w:rPr>
          <w:spacing w:val="39"/>
        </w:rPr>
        <w:t xml:space="preserve"> </w:t>
      </w:r>
      <w:r>
        <w:rPr>
          <w:spacing w:val="-1"/>
        </w:rPr>
        <w:t>izdevumi</w:t>
      </w:r>
      <w:r>
        <w:rPr>
          <w:spacing w:val="41"/>
        </w:rPr>
        <w:t xml:space="preserve"> </w:t>
      </w:r>
      <w:r>
        <w:rPr>
          <w:spacing w:val="-1"/>
        </w:rPr>
        <w:t>par</w:t>
      </w:r>
      <w:r>
        <w:rPr>
          <w:spacing w:val="79"/>
        </w:rPr>
        <w:t xml:space="preserve"> </w:t>
      </w:r>
      <w:r>
        <w:rPr>
          <w:spacing w:val="-1"/>
        </w:rPr>
        <w:t>nekustamā</w:t>
      </w:r>
      <w:r>
        <w:rPr>
          <w:spacing w:val="24"/>
        </w:rPr>
        <w:t xml:space="preserve"> </w:t>
      </w:r>
      <w:r>
        <w:rPr>
          <w:spacing w:val="-1"/>
        </w:rPr>
        <w:t>īpašuma</w:t>
      </w:r>
      <w:r>
        <w:rPr>
          <w:spacing w:val="24"/>
        </w:rPr>
        <w:t xml:space="preserve"> </w:t>
      </w:r>
      <w:r>
        <w:rPr>
          <w:spacing w:val="-1"/>
        </w:rPr>
        <w:t>apsardzes</w:t>
      </w:r>
      <w:r>
        <w:rPr>
          <w:spacing w:val="22"/>
        </w:rPr>
        <w:t xml:space="preserve"> </w:t>
      </w:r>
      <w:r>
        <w:rPr>
          <w:spacing w:val="-1"/>
        </w:rPr>
        <w:t>pakalpojumiem,</w:t>
      </w:r>
      <w:r>
        <w:rPr>
          <w:spacing w:val="24"/>
        </w:rPr>
        <w:t xml:space="preserve"> </w:t>
      </w:r>
      <w:r>
        <w:rPr>
          <w:spacing w:val="-1"/>
        </w:rPr>
        <w:t>pretēji</w:t>
      </w:r>
      <w:r>
        <w:rPr>
          <w:spacing w:val="21"/>
        </w:rPr>
        <w:t xml:space="preserve"> </w:t>
      </w:r>
      <w:r>
        <w:rPr>
          <w:spacing w:val="-1"/>
        </w:rPr>
        <w:t>apelācijas</w:t>
      </w:r>
      <w:r>
        <w:rPr>
          <w:spacing w:val="25"/>
        </w:rPr>
        <w:t xml:space="preserve"> </w:t>
      </w:r>
      <w:r>
        <w:rPr>
          <w:spacing w:val="-1"/>
        </w:rPr>
        <w:t>instances</w:t>
      </w:r>
      <w:r>
        <w:rPr>
          <w:spacing w:val="23"/>
        </w:rPr>
        <w:t xml:space="preserve"> </w:t>
      </w:r>
      <w:r>
        <w:rPr>
          <w:spacing w:val="-1"/>
        </w:rPr>
        <w:t>tiesas</w:t>
      </w:r>
      <w:r>
        <w:rPr>
          <w:spacing w:val="23"/>
        </w:rPr>
        <w:t xml:space="preserve"> </w:t>
      </w:r>
      <w:r>
        <w:rPr>
          <w:spacing w:val="-1"/>
        </w:rPr>
        <w:t>norādītajam,</w:t>
      </w:r>
      <w:r>
        <w:rPr>
          <w:spacing w:val="25"/>
        </w:rPr>
        <w:t xml:space="preserve"> </w:t>
      </w:r>
      <w:r>
        <w:rPr>
          <w:spacing w:val="-1"/>
        </w:rPr>
        <w:t>nav</w:t>
      </w:r>
      <w:r>
        <w:rPr>
          <w:spacing w:val="89"/>
        </w:rPr>
        <w:t xml:space="preserve"> </w:t>
      </w:r>
      <w:r>
        <w:rPr>
          <w:spacing w:val="-1"/>
        </w:rPr>
        <w:t>atzīstami</w:t>
      </w:r>
      <w:r>
        <w:rPr>
          <w:spacing w:val="-9"/>
        </w:rPr>
        <w:t xml:space="preserve"> </w:t>
      </w:r>
      <w:r>
        <w:rPr>
          <w:spacing w:val="-1"/>
        </w:rPr>
        <w:t>par</w:t>
      </w:r>
      <w:r>
        <w:rPr>
          <w:spacing w:val="-10"/>
        </w:rPr>
        <w:t xml:space="preserve"> </w:t>
      </w:r>
      <w:r>
        <w:rPr>
          <w:spacing w:val="-1"/>
        </w:rPr>
        <w:t>nepieciešamiem</w:t>
      </w:r>
      <w:r>
        <w:rPr>
          <w:spacing w:val="-10"/>
        </w:rPr>
        <w:t xml:space="preserve"> </w:t>
      </w:r>
      <w:r>
        <w:rPr>
          <w:spacing w:val="-1"/>
        </w:rPr>
        <w:t>izdevumiem.</w:t>
      </w:r>
    </w:p>
    <w:p w:rsidR="003F67EC" w:rsidRDefault="003F67EC" w:rsidP="00A9445F">
      <w:pPr>
        <w:pStyle w:val="BodyText"/>
        <w:kinsoku w:val="0"/>
        <w:overflowPunct w:val="0"/>
        <w:spacing w:before="0" w:line="276" w:lineRule="auto"/>
        <w:ind w:left="0" w:right="-6"/>
        <w:jc w:val="both"/>
        <w:rPr>
          <w:spacing w:val="-1"/>
        </w:rPr>
      </w:pPr>
      <w:r>
        <w:t>[7.2]</w:t>
      </w:r>
      <w:r>
        <w:rPr>
          <w:spacing w:val="11"/>
        </w:rPr>
        <w:t xml:space="preserve"> </w:t>
      </w:r>
      <w:r>
        <w:rPr>
          <w:spacing w:val="-1"/>
        </w:rPr>
        <w:t>Civillietu</w:t>
      </w:r>
      <w:r>
        <w:rPr>
          <w:spacing w:val="16"/>
        </w:rPr>
        <w:t xml:space="preserve"> </w:t>
      </w:r>
      <w:r>
        <w:rPr>
          <w:spacing w:val="-1"/>
        </w:rPr>
        <w:t>tiesas</w:t>
      </w:r>
      <w:r>
        <w:rPr>
          <w:spacing w:val="11"/>
        </w:rPr>
        <w:t xml:space="preserve"> </w:t>
      </w:r>
      <w:r>
        <w:rPr>
          <w:spacing w:val="-1"/>
        </w:rPr>
        <w:t>kolēģija</w:t>
      </w:r>
      <w:r>
        <w:rPr>
          <w:spacing w:val="14"/>
        </w:rPr>
        <w:t xml:space="preserve"> </w:t>
      </w:r>
      <w:r>
        <w:rPr>
          <w:spacing w:val="-1"/>
        </w:rPr>
        <w:t>nav</w:t>
      </w:r>
      <w:r>
        <w:rPr>
          <w:spacing w:val="12"/>
        </w:rPr>
        <w:t xml:space="preserve"> </w:t>
      </w:r>
      <w:r>
        <w:rPr>
          <w:spacing w:val="-1"/>
        </w:rPr>
        <w:t>piemērojusi</w:t>
      </w:r>
      <w:r>
        <w:rPr>
          <w:spacing w:val="13"/>
        </w:rPr>
        <w:t xml:space="preserve"> </w:t>
      </w:r>
      <w:r>
        <w:rPr>
          <w:spacing w:val="-1"/>
        </w:rPr>
        <w:t>Civillikuma</w:t>
      </w:r>
      <w:r>
        <w:rPr>
          <w:spacing w:val="15"/>
        </w:rPr>
        <w:t xml:space="preserve"> </w:t>
      </w:r>
      <w:r>
        <w:t>1068.</w:t>
      </w:r>
      <w:r>
        <w:rPr>
          <w:spacing w:val="12"/>
        </w:rPr>
        <w:t xml:space="preserve"> </w:t>
      </w:r>
      <w:r>
        <w:t>un</w:t>
      </w:r>
      <w:r>
        <w:rPr>
          <w:spacing w:val="12"/>
        </w:rPr>
        <w:t xml:space="preserve"> </w:t>
      </w:r>
      <w:r>
        <w:rPr>
          <w:spacing w:val="-1"/>
        </w:rPr>
        <w:t>1071.panta</w:t>
      </w:r>
      <w:r>
        <w:rPr>
          <w:spacing w:val="13"/>
        </w:rPr>
        <w:t xml:space="preserve"> </w:t>
      </w:r>
      <w:r>
        <w:rPr>
          <w:spacing w:val="-1"/>
        </w:rPr>
        <w:t>noteikumus.</w:t>
      </w:r>
      <w:r>
        <w:rPr>
          <w:spacing w:val="79"/>
        </w:rPr>
        <w:t xml:space="preserve"> </w:t>
      </w:r>
      <w:r>
        <w:rPr>
          <w:spacing w:val="-1"/>
        </w:rPr>
        <w:t>Atbilstoši</w:t>
      </w:r>
      <w:r>
        <w:rPr>
          <w:spacing w:val="5"/>
        </w:rPr>
        <w:t xml:space="preserve"> </w:t>
      </w:r>
      <w:r>
        <w:rPr>
          <w:spacing w:val="-1"/>
        </w:rPr>
        <w:t>minētajām</w:t>
      </w:r>
      <w:r>
        <w:rPr>
          <w:spacing w:val="6"/>
        </w:rPr>
        <w:t xml:space="preserve"> </w:t>
      </w:r>
      <w:r>
        <w:rPr>
          <w:spacing w:val="-1"/>
        </w:rPr>
        <w:t>tiesību</w:t>
      </w:r>
      <w:r>
        <w:rPr>
          <w:spacing w:val="7"/>
        </w:rPr>
        <w:t xml:space="preserve"> </w:t>
      </w:r>
      <w:r>
        <w:rPr>
          <w:spacing w:val="-1"/>
        </w:rPr>
        <w:t>normām</w:t>
      </w:r>
      <w:r>
        <w:rPr>
          <w:spacing w:val="6"/>
        </w:rPr>
        <w:t xml:space="preserve"> </w:t>
      </w:r>
      <w:r>
        <w:rPr>
          <w:spacing w:val="-1"/>
        </w:rPr>
        <w:t>izdevumus</w:t>
      </w:r>
      <w:r>
        <w:rPr>
          <w:spacing w:val="7"/>
        </w:rPr>
        <w:t xml:space="preserve"> </w:t>
      </w:r>
      <w:r>
        <w:rPr>
          <w:spacing w:val="-1"/>
        </w:rPr>
        <w:t>par</w:t>
      </w:r>
      <w:r>
        <w:rPr>
          <w:spacing w:val="5"/>
        </w:rPr>
        <w:t xml:space="preserve"> </w:t>
      </w:r>
      <w:r>
        <w:rPr>
          <w:spacing w:val="-1"/>
        </w:rPr>
        <w:t>apsardzes</w:t>
      </w:r>
      <w:r>
        <w:rPr>
          <w:spacing w:val="8"/>
        </w:rPr>
        <w:t xml:space="preserve"> </w:t>
      </w:r>
      <w:r>
        <w:rPr>
          <w:spacing w:val="-1"/>
        </w:rPr>
        <w:t>pakalpojumiem</w:t>
      </w:r>
      <w:r>
        <w:rPr>
          <w:spacing w:val="5"/>
        </w:rPr>
        <w:t xml:space="preserve"> </w:t>
      </w:r>
      <w:r>
        <w:rPr>
          <w:spacing w:val="-1"/>
        </w:rPr>
        <w:t>nekustamā</w:t>
      </w:r>
      <w:r>
        <w:rPr>
          <w:spacing w:val="7"/>
        </w:rPr>
        <w:t xml:space="preserve"> </w:t>
      </w:r>
      <w:r>
        <w:rPr>
          <w:spacing w:val="-1"/>
        </w:rPr>
        <w:t>īpašuma</w:t>
      </w:r>
      <w:r>
        <w:rPr>
          <w:spacing w:val="91"/>
          <w:w w:val="99"/>
        </w:rPr>
        <w:t xml:space="preserve"> </w:t>
      </w:r>
      <w:r>
        <w:rPr>
          <w:spacing w:val="-1"/>
        </w:rPr>
        <w:t>kopīpašniekiem,</w:t>
      </w:r>
      <w:r>
        <w:rPr>
          <w:spacing w:val="31"/>
        </w:rPr>
        <w:t xml:space="preserve"> </w:t>
      </w:r>
      <w:r>
        <w:rPr>
          <w:spacing w:val="-1"/>
        </w:rPr>
        <w:t>tostarp</w:t>
      </w:r>
      <w:r>
        <w:rPr>
          <w:spacing w:val="28"/>
        </w:rPr>
        <w:t xml:space="preserve"> </w:t>
      </w:r>
      <w:r>
        <w:rPr>
          <w:spacing w:val="-1"/>
        </w:rPr>
        <w:t>arī</w:t>
      </w:r>
      <w:r>
        <w:rPr>
          <w:spacing w:val="27"/>
        </w:rPr>
        <w:t xml:space="preserve"> </w:t>
      </w:r>
      <w:r>
        <w:rPr>
          <w:spacing w:val="-1"/>
        </w:rPr>
        <w:t>atbildētājam,</w:t>
      </w:r>
      <w:r>
        <w:rPr>
          <w:spacing w:val="29"/>
        </w:rPr>
        <w:t xml:space="preserve"> </w:t>
      </w:r>
      <w:r>
        <w:rPr>
          <w:spacing w:val="-1"/>
        </w:rPr>
        <w:t>ir</w:t>
      </w:r>
      <w:r>
        <w:rPr>
          <w:spacing w:val="28"/>
        </w:rPr>
        <w:t xml:space="preserve"> </w:t>
      </w:r>
      <w:r>
        <w:rPr>
          <w:spacing w:val="-1"/>
        </w:rPr>
        <w:t>pienākums</w:t>
      </w:r>
      <w:r>
        <w:rPr>
          <w:spacing w:val="29"/>
        </w:rPr>
        <w:t xml:space="preserve"> </w:t>
      </w:r>
      <w:r>
        <w:rPr>
          <w:spacing w:val="-1"/>
        </w:rPr>
        <w:t>segt</w:t>
      </w:r>
      <w:r>
        <w:rPr>
          <w:spacing w:val="26"/>
        </w:rPr>
        <w:t xml:space="preserve"> </w:t>
      </w:r>
      <w:r>
        <w:rPr>
          <w:spacing w:val="-1"/>
        </w:rPr>
        <w:t>tikai</w:t>
      </w:r>
      <w:r>
        <w:rPr>
          <w:spacing w:val="29"/>
        </w:rPr>
        <w:t xml:space="preserve"> </w:t>
      </w:r>
      <w:r>
        <w:rPr>
          <w:spacing w:val="-1"/>
        </w:rPr>
        <w:t>tad,</w:t>
      </w:r>
      <w:r>
        <w:rPr>
          <w:spacing w:val="28"/>
        </w:rPr>
        <w:t xml:space="preserve"> </w:t>
      </w:r>
      <w:r>
        <w:t>ja</w:t>
      </w:r>
      <w:r>
        <w:rPr>
          <w:spacing w:val="25"/>
        </w:rPr>
        <w:t xml:space="preserve"> </w:t>
      </w:r>
      <w:r>
        <w:rPr>
          <w:spacing w:val="-1"/>
        </w:rPr>
        <w:t>dota</w:t>
      </w:r>
      <w:r>
        <w:rPr>
          <w:spacing w:val="28"/>
        </w:rPr>
        <w:t xml:space="preserve"> </w:t>
      </w:r>
      <w:r>
        <w:rPr>
          <w:spacing w:val="-1"/>
        </w:rPr>
        <w:t>kopīpašnieku</w:t>
      </w:r>
      <w:r>
        <w:rPr>
          <w:spacing w:val="87"/>
        </w:rPr>
        <w:t xml:space="preserve"> </w:t>
      </w:r>
      <w:r>
        <w:rPr>
          <w:spacing w:val="-1"/>
        </w:rPr>
        <w:t>piekrišana</w:t>
      </w:r>
      <w:r>
        <w:rPr>
          <w:spacing w:val="20"/>
        </w:rPr>
        <w:t xml:space="preserve"> </w:t>
      </w:r>
      <w:r>
        <w:rPr>
          <w:spacing w:val="-1"/>
        </w:rPr>
        <w:t>attiecīgo</w:t>
      </w:r>
      <w:r>
        <w:rPr>
          <w:spacing w:val="22"/>
        </w:rPr>
        <w:t xml:space="preserve"> </w:t>
      </w:r>
      <w:r>
        <w:rPr>
          <w:spacing w:val="-1"/>
        </w:rPr>
        <w:t>izdevumu</w:t>
      </w:r>
      <w:r>
        <w:rPr>
          <w:spacing w:val="22"/>
        </w:rPr>
        <w:t xml:space="preserve"> </w:t>
      </w:r>
      <w:r>
        <w:rPr>
          <w:spacing w:val="-1"/>
        </w:rPr>
        <w:t>taisīšanai</w:t>
      </w:r>
      <w:r>
        <w:rPr>
          <w:spacing w:val="20"/>
        </w:rPr>
        <w:t xml:space="preserve"> </w:t>
      </w:r>
      <w:r>
        <w:t>un</w:t>
      </w:r>
      <w:r>
        <w:rPr>
          <w:spacing w:val="20"/>
        </w:rPr>
        <w:t xml:space="preserve"> </w:t>
      </w:r>
      <w:r>
        <w:rPr>
          <w:spacing w:val="-1"/>
        </w:rPr>
        <w:t>to</w:t>
      </w:r>
      <w:r>
        <w:rPr>
          <w:spacing w:val="18"/>
        </w:rPr>
        <w:t xml:space="preserve"> </w:t>
      </w:r>
      <w:r>
        <w:rPr>
          <w:spacing w:val="-1"/>
        </w:rPr>
        <w:t>apmēram.</w:t>
      </w:r>
      <w:r>
        <w:rPr>
          <w:spacing w:val="22"/>
        </w:rPr>
        <w:t xml:space="preserve"> </w:t>
      </w:r>
      <w:r>
        <w:rPr>
          <w:spacing w:val="-1"/>
        </w:rPr>
        <w:t>Apelācijas</w:t>
      </w:r>
      <w:r>
        <w:rPr>
          <w:spacing w:val="21"/>
        </w:rPr>
        <w:t xml:space="preserve"> </w:t>
      </w:r>
      <w:r>
        <w:rPr>
          <w:spacing w:val="-1"/>
        </w:rPr>
        <w:t>instances</w:t>
      </w:r>
      <w:r>
        <w:rPr>
          <w:spacing w:val="21"/>
        </w:rPr>
        <w:t xml:space="preserve"> </w:t>
      </w:r>
      <w:r>
        <w:rPr>
          <w:spacing w:val="-1"/>
        </w:rPr>
        <w:t>tiesa</w:t>
      </w:r>
      <w:r>
        <w:rPr>
          <w:spacing w:val="20"/>
        </w:rPr>
        <w:t xml:space="preserve"> </w:t>
      </w:r>
      <w:r>
        <w:rPr>
          <w:spacing w:val="-1"/>
        </w:rPr>
        <w:t>ignorēja</w:t>
      </w:r>
      <w:r>
        <w:rPr>
          <w:spacing w:val="20"/>
        </w:rPr>
        <w:t xml:space="preserve"> </w:t>
      </w:r>
      <w:r>
        <w:rPr>
          <w:spacing w:val="-1"/>
        </w:rPr>
        <w:t>faktu,</w:t>
      </w:r>
      <w:r>
        <w:rPr>
          <w:spacing w:val="83"/>
        </w:rPr>
        <w:t xml:space="preserve"> </w:t>
      </w:r>
      <w:r>
        <w:t>ka</w:t>
      </w:r>
      <w:r>
        <w:rPr>
          <w:spacing w:val="50"/>
        </w:rPr>
        <w:t xml:space="preserve"> </w:t>
      </w:r>
      <w:r>
        <w:rPr>
          <w:spacing w:val="-1"/>
        </w:rPr>
        <w:t>atbildētājs</w:t>
      </w:r>
      <w:r>
        <w:rPr>
          <w:spacing w:val="51"/>
        </w:rPr>
        <w:t xml:space="preserve"> </w:t>
      </w:r>
      <w:r>
        <w:rPr>
          <w:spacing w:val="-1"/>
        </w:rPr>
        <w:t>nav</w:t>
      </w:r>
      <w:r>
        <w:rPr>
          <w:spacing w:val="48"/>
        </w:rPr>
        <w:t xml:space="preserve"> </w:t>
      </w:r>
      <w:r>
        <w:rPr>
          <w:spacing w:val="-1"/>
        </w:rPr>
        <w:t>devis</w:t>
      </w:r>
      <w:r>
        <w:rPr>
          <w:spacing w:val="52"/>
        </w:rPr>
        <w:t xml:space="preserve"> </w:t>
      </w:r>
      <w:r>
        <w:rPr>
          <w:spacing w:val="-1"/>
        </w:rPr>
        <w:t>piekrišanu</w:t>
      </w:r>
      <w:r>
        <w:rPr>
          <w:spacing w:val="52"/>
        </w:rPr>
        <w:t xml:space="preserve"> </w:t>
      </w:r>
      <w:r>
        <w:rPr>
          <w:spacing w:val="-1"/>
        </w:rPr>
        <w:t>šādu</w:t>
      </w:r>
      <w:r>
        <w:rPr>
          <w:spacing w:val="50"/>
        </w:rPr>
        <w:t xml:space="preserve"> </w:t>
      </w:r>
      <w:r>
        <w:rPr>
          <w:spacing w:val="-1"/>
        </w:rPr>
        <w:t>izdevumu</w:t>
      </w:r>
      <w:r>
        <w:rPr>
          <w:spacing w:val="52"/>
        </w:rPr>
        <w:t xml:space="preserve"> </w:t>
      </w:r>
      <w:r>
        <w:rPr>
          <w:spacing w:val="-1"/>
        </w:rPr>
        <w:t>segšanai</w:t>
      </w:r>
      <w:r>
        <w:rPr>
          <w:spacing w:val="51"/>
        </w:rPr>
        <w:t xml:space="preserve"> </w:t>
      </w:r>
      <w:r>
        <w:rPr>
          <w:spacing w:val="-1"/>
        </w:rPr>
        <w:t>par</w:t>
      </w:r>
      <w:r>
        <w:rPr>
          <w:spacing w:val="49"/>
        </w:rPr>
        <w:t xml:space="preserve"> </w:t>
      </w:r>
      <w:r>
        <w:rPr>
          <w:spacing w:val="-1"/>
        </w:rPr>
        <w:t>laiku</w:t>
      </w:r>
      <w:r>
        <w:rPr>
          <w:spacing w:val="52"/>
        </w:rPr>
        <w:t xml:space="preserve"> </w:t>
      </w:r>
      <w:r>
        <w:t>no</w:t>
      </w:r>
      <w:r>
        <w:rPr>
          <w:spacing w:val="48"/>
        </w:rPr>
        <w:t xml:space="preserve"> </w:t>
      </w:r>
      <w:r>
        <w:rPr>
          <w:spacing w:val="-1"/>
        </w:rPr>
        <w:t>2008.gada</w:t>
      </w:r>
      <w:r>
        <w:rPr>
          <w:spacing w:val="50"/>
        </w:rPr>
        <w:t xml:space="preserve"> </w:t>
      </w:r>
      <w:r>
        <w:rPr>
          <w:spacing w:val="-1"/>
        </w:rPr>
        <w:t>1.oktobra.</w:t>
      </w:r>
      <w:r>
        <w:rPr>
          <w:spacing w:val="93"/>
        </w:rPr>
        <w:t xml:space="preserve"> </w:t>
      </w:r>
      <w:r>
        <w:rPr>
          <w:spacing w:val="-1"/>
        </w:rPr>
        <w:t>Tādējādi</w:t>
      </w:r>
      <w:r>
        <w:rPr>
          <w:spacing w:val="6"/>
        </w:rPr>
        <w:t xml:space="preserve"> </w:t>
      </w:r>
      <w:r>
        <w:rPr>
          <w:spacing w:val="-1"/>
        </w:rPr>
        <w:t>nebija</w:t>
      </w:r>
      <w:r>
        <w:rPr>
          <w:spacing w:val="4"/>
        </w:rPr>
        <w:t xml:space="preserve"> </w:t>
      </w:r>
      <w:r>
        <w:rPr>
          <w:spacing w:val="-1"/>
        </w:rPr>
        <w:t>pamata</w:t>
      </w:r>
      <w:r>
        <w:rPr>
          <w:spacing w:val="7"/>
        </w:rPr>
        <w:t xml:space="preserve"> </w:t>
      </w:r>
      <w:r>
        <w:rPr>
          <w:spacing w:val="-1"/>
        </w:rPr>
        <w:t>piedzīt</w:t>
      </w:r>
      <w:r>
        <w:rPr>
          <w:spacing w:val="7"/>
        </w:rPr>
        <w:t xml:space="preserve"> </w:t>
      </w:r>
      <w:r>
        <w:t>no</w:t>
      </w:r>
      <w:r>
        <w:rPr>
          <w:spacing w:val="6"/>
        </w:rPr>
        <w:t xml:space="preserve"> </w:t>
      </w:r>
      <w:r>
        <w:rPr>
          <w:spacing w:val="-1"/>
        </w:rPr>
        <w:t>atbildētāja</w:t>
      </w:r>
      <w:r>
        <w:rPr>
          <w:spacing w:val="8"/>
        </w:rPr>
        <w:t xml:space="preserve"> </w:t>
      </w:r>
      <w:r>
        <w:rPr>
          <w:spacing w:val="-1"/>
        </w:rPr>
        <w:t>par</w:t>
      </w:r>
      <w:r>
        <w:rPr>
          <w:spacing w:val="6"/>
        </w:rPr>
        <w:t xml:space="preserve"> </w:t>
      </w:r>
      <w:r>
        <w:rPr>
          <w:spacing w:val="-1"/>
        </w:rPr>
        <w:t>labu</w:t>
      </w:r>
      <w:r>
        <w:rPr>
          <w:spacing w:val="6"/>
        </w:rPr>
        <w:t xml:space="preserve"> </w:t>
      </w:r>
      <w:r>
        <w:rPr>
          <w:spacing w:val="-1"/>
        </w:rPr>
        <w:t>prasītājai</w:t>
      </w:r>
      <w:r>
        <w:rPr>
          <w:spacing w:val="5"/>
        </w:rPr>
        <w:t xml:space="preserve"> </w:t>
      </w:r>
      <w:r>
        <w:rPr>
          <w:spacing w:val="-1"/>
        </w:rPr>
        <w:t>izdevumus</w:t>
      </w:r>
      <w:r>
        <w:rPr>
          <w:spacing w:val="7"/>
        </w:rPr>
        <w:t xml:space="preserve"> </w:t>
      </w:r>
      <w:r>
        <w:rPr>
          <w:spacing w:val="-1"/>
        </w:rPr>
        <w:t>par</w:t>
      </w:r>
      <w:r>
        <w:rPr>
          <w:spacing w:val="5"/>
        </w:rPr>
        <w:t xml:space="preserve"> </w:t>
      </w:r>
      <w:r>
        <w:rPr>
          <w:spacing w:val="-1"/>
        </w:rPr>
        <w:t>nekustamā</w:t>
      </w:r>
      <w:r>
        <w:rPr>
          <w:spacing w:val="8"/>
        </w:rPr>
        <w:t xml:space="preserve"> </w:t>
      </w:r>
      <w:r>
        <w:rPr>
          <w:spacing w:val="-1"/>
        </w:rPr>
        <w:t>īpašuma</w:t>
      </w:r>
      <w:r>
        <w:rPr>
          <w:spacing w:val="87"/>
          <w:w w:val="99"/>
        </w:rPr>
        <w:t xml:space="preserve"> </w:t>
      </w:r>
      <w:r>
        <w:rPr>
          <w:spacing w:val="-1"/>
        </w:rPr>
        <w:t>apsardzes</w:t>
      </w:r>
      <w:r>
        <w:rPr>
          <w:spacing w:val="-6"/>
        </w:rPr>
        <w:t xml:space="preserve"> </w:t>
      </w:r>
      <w:r>
        <w:rPr>
          <w:spacing w:val="-1"/>
        </w:rPr>
        <w:t>pakalpojumiem</w:t>
      </w:r>
      <w:r>
        <w:rPr>
          <w:spacing w:val="-7"/>
        </w:rPr>
        <w:t xml:space="preserve"> </w:t>
      </w:r>
      <w:r>
        <w:rPr>
          <w:spacing w:val="-1"/>
        </w:rPr>
        <w:t>par</w:t>
      </w:r>
      <w:r>
        <w:rPr>
          <w:spacing w:val="-8"/>
        </w:rPr>
        <w:t xml:space="preserve"> </w:t>
      </w:r>
      <w:r>
        <w:rPr>
          <w:spacing w:val="-1"/>
        </w:rPr>
        <w:t>laika</w:t>
      </w:r>
      <w:r>
        <w:rPr>
          <w:spacing w:val="-4"/>
        </w:rPr>
        <w:t xml:space="preserve"> </w:t>
      </w:r>
      <w:r>
        <w:rPr>
          <w:spacing w:val="-1"/>
        </w:rPr>
        <w:t>posmu</w:t>
      </w:r>
      <w:r>
        <w:rPr>
          <w:spacing w:val="-5"/>
        </w:rPr>
        <w:t xml:space="preserve"> </w:t>
      </w:r>
      <w:r>
        <w:t>no</w:t>
      </w:r>
      <w:r>
        <w:rPr>
          <w:spacing w:val="-8"/>
        </w:rPr>
        <w:t xml:space="preserve"> </w:t>
      </w:r>
      <w:r>
        <w:rPr>
          <w:spacing w:val="-1"/>
        </w:rPr>
        <w:t>2008.gada</w:t>
      </w:r>
      <w:r>
        <w:rPr>
          <w:spacing w:val="-8"/>
        </w:rPr>
        <w:t xml:space="preserve"> </w:t>
      </w:r>
      <w:r>
        <w:rPr>
          <w:spacing w:val="-1"/>
        </w:rPr>
        <w:t>1.oktobra</w:t>
      </w:r>
      <w:r>
        <w:rPr>
          <w:spacing w:val="-7"/>
        </w:rPr>
        <w:t xml:space="preserve"> </w:t>
      </w:r>
      <w:r>
        <w:rPr>
          <w:spacing w:val="-1"/>
        </w:rPr>
        <w:t>līdz</w:t>
      </w:r>
      <w:r>
        <w:rPr>
          <w:spacing w:val="-7"/>
        </w:rPr>
        <w:t xml:space="preserve"> </w:t>
      </w:r>
      <w:r>
        <w:rPr>
          <w:spacing w:val="-1"/>
        </w:rPr>
        <w:t>2012.gada</w:t>
      </w:r>
      <w:r>
        <w:rPr>
          <w:spacing w:val="-8"/>
        </w:rPr>
        <w:t xml:space="preserve"> </w:t>
      </w:r>
      <w:r>
        <w:rPr>
          <w:spacing w:val="-1"/>
        </w:rPr>
        <w:t>30.novembrim.</w:t>
      </w:r>
    </w:p>
    <w:p w:rsidR="003F67EC" w:rsidRDefault="003F67EC" w:rsidP="00A9445F">
      <w:pPr>
        <w:pStyle w:val="BodyText"/>
        <w:kinsoku w:val="0"/>
        <w:overflowPunct w:val="0"/>
        <w:spacing w:before="0" w:line="276" w:lineRule="auto"/>
        <w:ind w:left="0" w:right="-6"/>
        <w:jc w:val="both"/>
        <w:rPr>
          <w:spacing w:val="-1"/>
        </w:rPr>
      </w:pPr>
      <w:r>
        <w:rPr>
          <w:spacing w:val="-1"/>
        </w:rPr>
        <w:t>Turklāt</w:t>
      </w:r>
      <w:r>
        <w:rPr>
          <w:spacing w:val="49"/>
        </w:rPr>
        <w:t xml:space="preserve"> </w:t>
      </w:r>
      <w:r>
        <w:rPr>
          <w:spacing w:val="-1"/>
        </w:rPr>
        <w:t>neviena</w:t>
      </w:r>
      <w:r>
        <w:rPr>
          <w:spacing w:val="50"/>
        </w:rPr>
        <w:t xml:space="preserve"> </w:t>
      </w:r>
      <w:r>
        <w:t>no</w:t>
      </w:r>
      <w:r>
        <w:rPr>
          <w:spacing w:val="49"/>
        </w:rPr>
        <w:t xml:space="preserve"> </w:t>
      </w:r>
      <w:r>
        <w:rPr>
          <w:spacing w:val="-1"/>
        </w:rPr>
        <w:t>prasītājas</w:t>
      </w:r>
      <w:r>
        <w:rPr>
          <w:spacing w:val="49"/>
        </w:rPr>
        <w:t xml:space="preserve"> </w:t>
      </w:r>
      <w:r>
        <w:rPr>
          <w:spacing w:val="-1"/>
        </w:rPr>
        <w:t>veicamajām</w:t>
      </w:r>
      <w:r>
        <w:rPr>
          <w:spacing w:val="50"/>
        </w:rPr>
        <w:t xml:space="preserve"> </w:t>
      </w:r>
      <w:r>
        <w:rPr>
          <w:spacing w:val="-1"/>
        </w:rPr>
        <w:t>darbībām,</w:t>
      </w:r>
      <w:r>
        <w:rPr>
          <w:spacing w:val="50"/>
        </w:rPr>
        <w:t xml:space="preserve"> </w:t>
      </w:r>
      <w:r>
        <w:rPr>
          <w:spacing w:val="-1"/>
        </w:rPr>
        <w:t>kuras</w:t>
      </w:r>
      <w:r>
        <w:rPr>
          <w:spacing w:val="49"/>
        </w:rPr>
        <w:t xml:space="preserve"> </w:t>
      </w:r>
      <w:r>
        <w:rPr>
          <w:spacing w:val="-1"/>
        </w:rPr>
        <w:t>apelācijas</w:t>
      </w:r>
      <w:r>
        <w:rPr>
          <w:spacing w:val="52"/>
        </w:rPr>
        <w:t xml:space="preserve"> </w:t>
      </w:r>
      <w:r>
        <w:rPr>
          <w:spacing w:val="-1"/>
        </w:rPr>
        <w:t>instances</w:t>
      </w:r>
      <w:r>
        <w:rPr>
          <w:spacing w:val="51"/>
        </w:rPr>
        <w:t xml:space="preserve"> </w:t>
      </w:r>
      <w:r>
        <w:rPr>
          <w:spacing w:val="-1"/>
        </w:rPr>
        <w:t>tiesa</w:t>
      </w:r>
      <w:r>
        <w:rPr>
          <w:spacing w:val="79"/>
          <w:w w:val="99"/>
        </w:rPr>
        <w:t xml:space="preserve"> </w:t>
      </w:r>
      <w:r>
        <w:rPr>
          <w:spacing w:val="-1"/>
        </w:rPr>
        <w:t>uzskaitījusi</w:t>
      </w:r>
      <w:r>
        <w:rPr>
          <w:spacing w:val="18"/>
        </w:rPr>
        <w:t xml:space="preserve"> </w:t>
      </w:r>
      <w:r>
        <w:t>kā</w:t>
      </w:r>
      <w:r>
        <w:rPr>
          <w:spacing w:val="19"/>
        </w:rPr>
        <w:t xml:space="preserve"> </w:t>
      </w:r>
      <w:r>
        <w:rPr>
          <w:spacing w:val="-1"/>
        </w:rPr>
        <w:t>apsardzes</w:t>
      </w:r>
      <w:r>
        <w:rPr>
          <w:spacing w:val="20"/>
        </w:rPr>
        <w:t xml:space="preserve"> </w:t>
      </w:r>
      <w:r>
        <w:rPr>
          <w:spacing w:val="-1"/>
        </w:rPr>
        <w:t>darbības,</w:t>
      </w:r>
      <w:r>
        <w:rPr>
          <w:spacing w:val="19"/>
        </w:rPr>
        <w:t xml:space="preserve"> </w:t>
      </w:r>
      <w:r>
        <w:rPr>
          <w:spacing w:val="-1"/>
        </w:rPr>
        <w:t>nav</w:t>
      </w:r>
      <w:r>
        <w:rPr>
          <w:spacing w:val="20"/>
        </w:rPr>
        <w:t xml:space="preserve"> </w:t>
      </w:r>
      <w:r>
        <w:rPr>
          <w:spacing w:val="-1"/>
        </w:rPr>
        <w:t>uzskatāma</w:t>
      </w:r>
      <w:r>
        <w:rPr>
          <w:spacing w:val="20"/>
        </w:rPr>
        <w:t xml:space="preserve"> </w:t>
      </w:r>
      <w:r>
        <w:rPr>
          <w:spacing w:val="-1"/>
        </w:rPr>
        <w:t>par</w:t>
      </w:r>
      <w:r>
        <w:rPr>
          <w:spacing w:val="17"/>
        </w:rPr>
        <w:t xml:space="preserve"> </w:t>
      </w:r>
      <w:r>
        <w:rPr>
          <w:spacing w:val="-1"/>
        </w:rPr>
        <w:t>apsardzes</w:t>
      </w:r>
      <w:r>
        <w:rPr>
          <w:spacing w:val="20"/>
        </w:rPr>
        <w:t xml:space="preserve"> </w:t>
      </w:r>
      <w:r>
        <w:rPr>
          <w:spacing w:val="-1"/>
        </w:rPr>
        <w:t>pakalpojumu</w:t>
      </w:r>
      <w:r>
        <w:rPr>
          <w:spacing w:val="21"/>
        </w:rPr>
        <w:t xml:space="preserve"> </w:t>
      </w:r>
      <w:r>
        <w:rPr>
          <w:spacing w:val="-1"/>
        </w:rPr>
        <w:t>Apsardzes</w:t>
      </w:r>
      <w:r>
        <w:rPr>
          <w:spacing w:val="19"/>
        </w:rPr>
        <w:t xml:space="preserve"> </w:t>
      </w:r>
      <w:r>
        <w:rPr>
          <w:spacing w:val="-1"/>
        </w:rPr>
        <w:t>darbības</w:t>
      </w:r>
      <w:r>
        <w:rPr>
          <w:spacing w:val="99"/>
        </w:rPr>
        <w:t xml:space="preserve"> </w:t>
      </w:r>
      <w:r>
        <w:rPr>
          <w:spacing w:val="-1"/>
        </w:rPr>
        <w:t>likuma</w:t>
      </w:r>
      <w:r>
        <w:rPr>
          <w:spacing w:val="43"/>
        </w:rPr>
        <w:t xml:space="preserve"> </w:t>
      </w:r>
      <w:r>
        <w:rPr>
          <w:spacing w:val="-1"/>
        </w:rPr>
        <w:t>1.panta</w:t>
      </w:r>
      <w:r>
        <w:rPr>
          <w:spacing w:val="41"/>
        </w:rPr>
        <w:t xml:space="preserve"> </w:t>
      </w:r>
      <w:r>
        <w:rPr>
          <w:spacing w:val="-1"/>
        </w:rPr>
        <w:t>4.punkta</w:t>
      </w:r>
      <w:r>
        <w:rPr>
          <w:spacing w:val="42"/>
        </w:rPr>
        <w:t xml:space="preserve"> </w:t>
      </w:r>
      <w:r>
        <w:rPr>
          <w:spacing w:val="-1"/>
        </w:rPr>
        <w:t>izpratnē.</w:t>
      </w:r>
      <w:r>
        <w:rPr>
          <w:spacing w:val="43"/>
        </w:rPr>
        <w:t xml:space="preserve"> </w:t>
      </w:r>
      <w:r>
        <w:rPr>
          <w:spacing w:val="-1"/>
        </w:rPr>
        <w:t>Līdz</w:t>
      </w:r>
      <w:r>
        <w:rPr>
          <w:spacing w:val="43"/>
        </w:rPr>
        <w:t xml:space="preserve"> </w:t>
      </w:r>
      <w:r>
        <w:rPr>
          <w:spacing w:val="-1"/>
        </w:rPr>
        <w:t>ar</w:t>
      </w:r>
      <w:r>
        <w:rPr>
          <w:spacing w:val="42"/>
        </w:rPr>
        <w:t xml:space="preserve"> </w:t>
      </w:r>
      <w:r>
        <w:rPr>
          <w:spacing w:val="-1"/>
        </w:rPr>
        <w:t>to</w:t>
      </w:r>
      <w:r>
        <w:rPr>
          <w:spacing w:val="39"/>
        </w:rPr>
        <w:t xml:space="preserve"> </w:t>
      </w:r>
      <w:r>
        <w:rPr>
          <w:spacing w:val="-1"/>
        </w:rPr>
        <w:t>atlīdzība</w:t>
      </w:r>
      <w:r>
        <w:rPr>
          <w:spacing w:val="44"/>
        </w:rPr>
        <w:t xml:space="preserve"> </w:t>
      </w:r>
      <w:r>
        <w:rPr>
          <w:spacing w:val="-1"/>
        </w:rPr>
        <w:t>par</w:t>
      </w:r>
      <w:r>
        <w:rPr>
          <w:spacing w:val="41"/>
        </w:rPr>
        <w:t xml:space="preserve"> </w:t>
      </w:r>
      <w:r>
        <w:rPr>
          <w:spacing w:val="-1"/>
        </w:rPr>
        <w:t>šādām</w:t>
      </w:r>
      <w:r>
        <w:rPr>
          <w:spacing w:val="40"/>
        </w:rPr>
        <w:t xml:space="preserve"> </w:t>
      </w:r>
      <w:r>
        <w:rPr>
          <w:spacing w:val="-1"/>
        </w:rPr>
        <w:t>prasītājas</w:t>
      </w:r>
      <w:r>
        <w:rPr>
          <w:spacing w:val="41"/>
        </w:rPr>
        <w:t xml:space="preserve"> </w:t>
      </w:r>
      <w:r>
        <w:rPr>
          <w:spacing w:val="-1"/>
        </w:rPr>
        <w:t>veiktajām</w:t>
      </w:r>
      <w:r>
        <w:rPr>
          <w:spacing w:val="40"/>
        </w:rPr>
        <w:t xml:space="preserve"> </w:t>
      </w:r>
      <w:r>
        <w:rPr>
          <w:spacing w:val="-1"/>
        </w:rPr>
        <w:t>darbībām</w:t>
      </w:r>
      <w:r>
        <w:rPr>
          <w:spacing w:val="105"/>
          <w:w w:val="99"/>
        </w:rPr>
        <w:t xml:space="preserve"> </w:t>
      </w:r>
      <w:r>
        <w:rPr>
          <w:spacing w:val="-1"/>
        </w:rPr>
        <w:t>nevar</w:t>
      </w:r>
      <w:r>
        <w:rPr>
          <w:spacing w:val="-4"/>
        </w:rPr>
        <w:t xml:space="preserve"> </w:t>
      </w:r>
      <w:r>
        <w:rPr>
          <w:spacing w:val="-1"/>
        </w:rPr>
        <w:t>tikt</w:t>
      </w:r>
      <w:r>
        <w:rPr>
          <w:spacing w:val="-2"/>
        </w:rPr>
        <w:t xml:space="preserve"> </w:t>
      </w:r>
      <w:r>
        <w:rPr>
          <w:spacing w:val="-1"/>
        </w:rPr>
        <w:t>noteikta</w:t>
      </w:r>
      <w:r>
        <w:rPr>
          <w:spacing w:val="-2"/>
        </w:rPr>
        <w:t xml:space="preserve"> </w:t>
      </w:r>
      <w:r>
        <w:t>kā</w:t>
      </w:r>
      <w:r>
        <w:rPr>
          <w:spacing w:val="-4"/>
        </w:rPr>
        <w:t xml:space="preserve"> </w:t>
      </w:r>
      <w:r>
        <w:rPr>
          <w:spacing w:val="-1"/>
        </w:rPr>
        <w:t>atsevišķs</w:t>
      </w:r>
      <w:r>
        <w:rPr>
          <w:spacing w:val="-4"/>
        </w:rPr>
        <w:t xml:space="preserve"> </w:t>
      </w:r>
      <w:r>
        <w:rPr>
          <w:spacing w:val="-1"/>
        </w:rPr>
        <w:t>maksājums, jo</w:t>
      </w:r>
      <w:r>
        <w:rPr>
          <w:spacing w:val="-3"/>
        </w:rPr>
        <w:t xml:space="preserve"> </w:t>
      </w:r>
      <w:r>
        <w:rPr>
          <w:spacing w:val="-1"/>
        </w:rPr>
        <w:t>tā</w:t>
      </w:r>
      <w:r>
        <w:rPr>
          <w:spacing w:val="-4"/>
        </w:rPr>
        <w:t xml:space="preserve"> </w:t>
      </w:r>
      <w:r>
        <w:rPr>
          <w:spacing w:val="-1"/>
        </w:rPr>
        <w:t>ietilpst</w:t>
      </w:r>
      <w:r>
        <w:rPr>
          <w:spacing w:val="-2"/>
        </w:rPr>
        <w:t xml:space="preserve"> </w:t>
      </w:r>
      <w:r>
        <w:rPr>
          <w:spacing w:val="-1"/>
        </w:rPr>
        <w:t>maksā</w:t>
      </w:r>
      <w:r>
        <w:rPr>
          <w:spacing w:val="-2"/>
        </w:rPr>
        <w:t xml:space="preserve"> </w:t>
      </w:r>
      <w:r>
        <w:rPr>
          <w:spacing w:val="-1"/>
        </w:rPr>
        <w:t>par</w:t>
      </w:r>
      <w:r>
        <w:rPr>
          <w:spacing w:val="-4"/>
        </w:rPr>
        <w:t xml:space="preserve"> </w:t>
      </w:r>
      <w:r>
        <w:rPr>
          <w:spacing w:val="-1"/>
        </w:rPr>
        <w:t>nekustamā</w:t>
      </w:r>
      <w:r>
        <w:rPr>
          <w:spacing w:val="-2"/>
        </w:rPr>
        <w:t xml:space="preserve"> </w:t>
      </w:r>
      <w:r>
        <w:rPr>
          <w:spacing w:val="-1"/>
        </w:rPr>
        <w:t>īpašuma pārvaldīšanu</w:t>
      </w:r>
      <w:r>
        <w:rPr>
          <w:spacing w:val="81"/>
        </w:rPr>
        <w:t xml:space="preserve"> </w:t>
      </w:r>
      <w:r>
        <w:t>un</w:t>
      </w:r>
      <w:r>
        <w:rPr>
          <w:spacing w:val="22"/>
        </w:rPr>
        <w:t xml:space="preserve"> </w:t>
      </w:r>
      <w:r>
        <w:rPr>
          <w:spacing w:val="-1"/>
        </w:rPr>
        <w:t>apsaimniekošanu,</w:t>
      </w:r>
      <w:r>
        <w:rPr>
          <w:spacing w:val="24"/>
        </w:rPr>
        <w:t xml:space="preserve"> </w:t>
      </w:r>
      <w:r>
        <w:t>ko</w:t>
      </w:r>
      <w:r>
        <w:rPr>
          <w:spacing w:val="21"/>
        </w:rPr>
        <w:t xml:space="preserve"> </w:t>
      </w:r>
      <w:r>
        <w:rPr>
          <w:spacing w:val="-1"/>
        </w:rPr>
        <w:t>sedz</w:t>
      </w:r>
      <w:r>
        <w:rPr>
          <w:spacing w:val="21"/>
        </w:rPr>
        <w:t xml:space="preserve"> </w:t>
      </w:r>
      <w:r>
        <w:rPr>
          <w:spacing w:val="-1"/>
        </w:rPr>
        <w:t>katrs</w:t>
      </w:r>
      <w:r>
        <w:rPr>
          <w:spacing w:val="24"/>
        </w:rPr>
        <w:t xml:space="preserve"> </w:t>
      </w:r>
      <w:r>
        <w:rPr>
          <w:spacing w:val="-1"/>
        </w:rPr>
        <w:t>kopīpašnieks</w:t>
      </w:r>
      <w:r>
        <w:rPr>
          <w:spacing w:val="23"/>
        </w:rPr>
        <w:t xml:space="preserve"> </w:t>
      </w:r>
      <w:r>
        <w:rPr>
          <w:spacing w:val="-1"/>
        </w:rPr>
        <w:t>samērā</w:t>
      </w:r>
      <w:r>
        <w:rPr>
          <w:spacing w:val="23"/>
        </w:rPr>
        <w:t xml:space="preserve"> </w:t>
      </w:r>
      <w:r>
        <w:rPr>
          <w:spacing w:val="-1"/>
        </w:rPr>
        <w:t>ar</w:t>
      </w:r>
      <w:r>
        <w:rPr>
          <w:spacing w:val="23"/>
        </w:rPr>
        <w:t xml:space="preserve"> </w:t>
      </w:r>
      <w:r>
        <w:rPr>
          <w:spacing w:val="-1"/>
        </w:rPr>
        <w:t>viņa</w:t>
      </w:r>
      <w:r>
        <w:rPr>
          <w:spacing w:val="21"/>
        </w:rPr>
        <w:t xml:space="preserve"> </w:t>
      </w:r>
      <w:r>
        <w:rPr>
          <w:spacing w:val="-1"/>
        </w:rPr>
        <w:t>atsevišķā</w:t>
      </w:r>
      <w:r>
        <w:rPr>
          <w:spacing w:val="22"/>
        </w:rPr>
        <w:t xml:space="preserve"> </w:t>
      </w:r>
      <w:r>
        <w:rPr>
          <w:spacing w:val="-1"/>
        </w:rPr>
        <w:t>lietošanā</w:t>
      </w:r>
      <w:r>
        <w:rPr>
          <w:spacing w:val="23"/>
        </w:rPr>
        <w:t xml:space="preserve"> </w:t>
      </w:r>
      <w:r>
        <w:rPr>
          <w:spacing w:val="-1"/>
        </w:rPr>
        <w:t>nodoto</w:t>
      </w:r>
      <w:r>
        <w:rPr>
          <w:spacing w:val="85"/>
        </w:rPr>
        <w:t xml:space="preserve"> </w:t>
      </w:r>
      <w:r>
        <w:rPr>
          <w:spacing w:val="-1"/>
        </w:rPr>
        <w:t>dzīvojamo</w:t>
      </w:r>
      <w:r>
        <w:rPr>
          <w:spacing w:val="-3"/>
        </w:rPr>
        <w:t xml:space="preserve"> </w:t>
      </w:r>
      <w:r>
        <w:rPr>
          <w:spacing w:val="-1"/>
        </w:rPr>
        <w:t>platību.</w:t>
      </w:r>
      <w:r>
        <w:rPr>
          <w:spacing w:val="-5"/>
        </w:rPr>
        <w:t xml:space="preserve"> </w:t>
      </w:r>
      <w:r>
        <w:rPr>
          <w:spacing w:val="-1"/>
        </w:rPr>
        <w:t>Atbildētājam</w:t>
      </w:r>
      <w:r>
        <w:rPr>
          <w:spacing w:val="-5"/>
        </w:rPr>
        <w:t xml:space="preserve"> </w:t>
      </w:r>
      <w:r>
        <w:rPr>
          <w:spacing w:val="-1"/>
        </w:rPr>
        <w:t>nav</w:t>
      </w:r>
      <w:r>
        <w:rPr>
          <w:spacing w:val="-5"/>
        </w:rPr>
        <w:t xml:space="preserve"> </w:t>
      </w:r>
      <w:r>
        <w:rPr>
          <w:spacing w:val="-1"/>
        </w:rPr>
        <w:t>apsaimniekošanas</w:t>
      </w:r>
      <w:r>
        <w:rPr>
          <w:spacing w:val="-4"/>
        </w:rPr>
        <w:t xml:space="preserve"> </w:t>
      </w:r>
      <w:r>
        <w:rPr>
          <w:spacing w:val="-1"/>
        </w:rPr>
        <w:t>maksas</w:t>
      </w:r>
      <w:r>
        <w:rPr>
          <w:spacing w:val="-4"/>
        </w:rPr>
        <w:t xml:space="preserve"> </w:t>
      </w:r>
      <w:r>
        <w:rPr>
          <w:spacing w:val="-1"/>
        </w:rPr>
        <w:t>parāda</w:t>
      </w:r>
      <w:r>
        <w:rPr>
          <w:spacing w:val="-5"/>
        </w:rPr>
        <w:t xml:space="preserve"> </w:t>
      </w:r>
      <w:r>
        <w:rPr>
          <w:spacing w:val="-1"/>
        </w:rPr>
        <w:t>par</w:t>
      </w:r>
      <w:r>
        <w:rPr>
          <w:spacing w:val="-5"/>
        </w:rPr>
        <w:t xml:space="preserve"> </w:t>
      </w:r>
      <w:r>
        <w:rPr>
          <w:spacing w:val="-1"/>
        </w:rPr>
        <w:t>strīdus</w:t>
      </w:r>
      <w:r>
        <w:rPr>
          <w:spacing w:val="-6"/>
        </w:rPr>
        <w:t xml:space="preserve"> </w:t>
      </w:r>
      <w:r>
        <w:rPr>
          <w:spacing w:val="-1"/>
        </w:rPr>
        <w:t>laika</w:t>
      </w:r>
      <w:r>
        <w:rPr>
          <w:spacing w:val="-5"/>
        </w:rPr>
        <w:t xml:space="preserve"> </w:t>
      </w:r>
      <w:r>
        <w:rPr>
          <w:spacing w:val="-1"/>
        </w:rPr>
        <w:t>posmu.</w:t>
      </w:r>
    </w:p>
    <w:p w:rsidR="003F67EC" w:rsidRDefault="003F67EC" w:rsidP="00A9445F">
      <w:pPr>
        <w:pStyle w:val="BodyText"/>
        <w:kinsoku w:val="0"/>
        <w:overflowPunct w:val="0"/>
        <w:spacing w:before="0" w:line="276" w:lineRule="auto"/>
        <w:ind w:left="0" w:right="-6"/>
        <w:jc w:val="both"/>
        <w:rPr>
          <w:spacing w:val="-1"/>
        </w:rPr>
      </w:pPr>
      <w:r>
        <w:t>[8]</w:t>
      </w:r>
      <w:r>
        <w:rPr>
          <w:spacing w:val="44"/>
        </w:rPr>
        <w:t xml:space="preserve"> </w:t>
      </w:r>
      <w:r>
        <w:rPr>
          <w:spacing w:val="-1"/>
        </w:rPr>
        <w:t>Prasītāja</w:t>
      </w:r>
      <w:r>
        <w:rPr>
          <w:spacing w:val="46"/>
        </w:rPr>
        <w:t xml:space="preserve"> </w:t>
      </w:r>
      <w:r>
        <w:rPr>
          <w:spacing w:val="-1"/>
        </w:rPr>
        <w:t>par</w:t>
      </w:r>
      <w:r>
        <w:rPr>
          <w:spacing w:val="44"/>
        </w:rPr>
        <w:t xml:space="preserve"> </w:t>
      </w:r>
      <w:r>
        <w:rPr>
          <w:spacing w:val="-1"/>
        </w:rPr>
        <w:t>Rīgas</w:t>
      </w:r>
      <w:r>
        <w:rPr>
          <w:spacing w:val="46"/>
        </w:rPr>
        <w:t xml:space="preserve"> </w:t>
      </w:r>
      <w:r>
        <w:rPr>
          <w:spacing w:val="-1"/>
        </w:rPr>
        <w:t>apgabaltiesas</w:t>
      </w:r>
      <w:r>
        <w:rPr>
          <w:spacing w:val="46"/>
        </w:rPr>
        <w:t xml:space="preserve"> </w:t>
      </w:r>
      <w:r>
        <w:rPr>
          <w:spacing w:val="-1"/>
        </w:rPr>
        <w:t>Civillietu</w:t>
      </w:r>
      <w:r>
        <w:rPr>
          <w:spacing w:val="47"/>
        </w:rPr>
        <w:t xml:space="preserve"> </w:t>
      </w:r>
      <w:r>
        <w:rPr>
          <w:spacing w:val="-1"/>
        </w:rPr>
        <w:t>tiesas</w:t>
      </w:r>
      <w:r>
        <w:rPr>
          <w:spacing w:val="46"/>
        </w:rPr>
        <w:t xml:space="preserve"> </w:t>
      </w:r>
      <w:r>
        <w:rPr>
          <w:spacing w:val="-1"/>
        </w:rPr>
        <w:t>kolēģijas</w:t>
      </w:r>
      <w:r>
        <w:rPr>
          <w:spacing w:val="46"/>
        </w:rPr>
        <w:t xml:space="preserve"> </w:t>
      </w:r>
      <w:r>
        <w:rPr>
          <w:spacing w:val="-1"/>
        </w:rPr>
        <w:t>2013.gada</w:t>
      </w:r>
      <w:r>
        <w:rPr>
          <w:spacing w:val="44"/>
        </w:rPr>
        <w:t xml:space="preserve"> </w:t>
      </w:r>
      <w:r>
        <w:rPr>
          <w:spacing w:val="-1"/>
        </w:rPr>
        <w:t>28.janvāra</w:t>
      </w:r>
      <w:r>
        <w:rPr>
          <w:spacing w:val="89"/>
          <w:w w:val="99"/>
        </w:rPr>
        <w:t xml:space="preserve"> </w:t>
      </w:r>
      <w:r>
        <w:rPr>
          <w:spacing w:val="-1"/>
        </w:rPr>
        <w:t>spriedumu</w:t>
      </w:r>
      <w:r>
        <w:rPr>
          <w:spacing w:val="43"/>
        </w:rPr>
        <w:t xml:space="preserve"> </w:t>
      </w:r>
      <w:r>
        <w:rPr>
          <w:spacing w:val="-1"/>
        </w:rPr>
        <w:t>daļā,</w:t>
      </w:r>
      <w:r>
        <w:rPr>
          <w:spacing w:val="41"/>
        </w:rPr>
        <w:t xml:space="preserve"> </w:t>
      </w:r>
      <w:r>
        <w:rPr>
          <w:spacing w:val="-1"/>
        </w:rPr>
        <w:t>ar</w:t>
      </w:r>
      <w:r>
        <w:rPr>
          <w:spacing w:val="40"/>
        </w:rPr>
        <w:t xml:space="preserve"> </w:t>
      </w:r>
      <w:r>
        <w:t>kuru</w:t>
      </w:r>
      <w:r>
        <w:rPr>
          <w:spacing w:val="39"/>
        </w:rPr>
        <w:t xml:space="preserve"> </w:t>
      </w:r>
      <w:r>
        <w:rPr>
          <w:spacing w:val="-1"/>
        </w:rPr>
        <w:t>noraidīta</w:t>
      </w:r>
      <w:r>
        <w:rPr>
          <w:spacing w:val="41"/>
        </w:rPr>
        <w:t xml:space="preserve"> </w:t>
      </w:r>
      <w:r>
        <w:rPr>
          <w:spacing w:val="-1"/>
        </w:rPr>
        <w:t>prasība</w:t>
      </w:r>
      <w:r>
        <w:rPr>
          <w:spacing w:val="42"/>
        </w:rPr>
        <w:t xml:space="preserve"> </w:t>
      </w:r>
      <w:r>
        <w:t>un</w:t>
      </w:r>
      <w:r>
        <w:rPr>
          <w:spacing w:val="39"/>
        </w:rPr>
        <w:t xml:space="preserve"> </w:t>
      </w:r>
      <w:r>
        <w:rPr>
          <w:spacing w:val="-1"/>
        </w:rPr>
        <w:t>apmierināta</w:t>
      </w:r>
      <w:r>
        <w:rPr>
          <w:spacing w:val="41"/>
        </w:rPr>
        <w:t xml:space="preserve"> </w:t>
      </w:r>
      <w:r>
        <w:rPr>
          <w:spacing w:val="-1"/>
        </w:rPr>
        <w:t>pretprasība,</w:t>
      </w:r>
      <w:r>
        <w:rPr>
          <w:spacing w:val="42"/>
        </w:rPr>
        <w:t xml:space="preserve"> </w:t>
      </w:r>
      <w:r>
        <w:rPr>
          <w:spacing w:val="-1"/>
        </w:rPr>
        <w:t>iesniegusi</w:t>
      </w:r>
      <w:r>
        <w:rPr>
          <w:spacing w:val="40"/>
        </w:rPr>
        <w:t xml:space="preserve"> </w:t>
      </w:r>
      <w:r>
        <w:rPr>
          <w:spacing w:val="-1"/>
        </w:rPr>
        <w:t>kasācijas</w:t>
      </w:r>
      <w:r>
        <w:rPr>
          <w:spacing w:val="83"/>
        </w:rPr>
        <w:t xml:space="preserve"> </w:t>
      </w:r>
      <w:r>
        <w:rPr>
          <w:spacing w:val="-1"/>
        </w:rPr>
        <w:t>pretsūdzību,</w:t>
      </w:r>
      <w:r>
        <w:rPr>
          <w:spacing w:val="42"/>
        </w:rPr>
        <w:t xml:space="preserve"> </w:t>
      </w:r>
      <w:r>
        <w:t>kurā</w:t>
      </w:r>
      <w:r>
        <w:rPr>
          <w:spacing w:val="40"/>
        </w:rPr>
        <w:t xml:space="preserve"> </w:t>
      </w:r>
      <w:r>
        <w:rPr>
          <w:spacing w:val="-1"/>
        </w:rPr>
        <w:t>lūgusi</w:t>
      </w:r>
      <w:r>
        <w:rPr>
          <w:spacing w:val="41"/>
        </w:rPr>
        <w:t xml:space="preserve"> </w:t>
      </w:r>
      <w:r>
        <w:rPr>
          <w:spacing w:val="-1"/>
        </w:rPr>
        <w:t>spriedumu</w:t>
      </w:r>
      <w:r>
        <w:rPr>
          <w:spacing w:val="42"/>
        </w:rPr>
        <w:t xml:space="preserve"> </w:t>
      </w:r>
      <w:r>
        <w:t>šajā</w:t>
      </w:r>
      <w:r>
        <w:rPr>
          <w:spacing w:val="40"/>
        </w:rPr>
        <w:t xml:space="preserve"> </w:t>
      </w:r>
      <w:r>
        <w:rPr>
          <w:spacing w:val="-1"/>
        </w:rPr>
        <w:t>daļā</w:t>
      </w:r>
      <w:r>
        <w:rPr>
          <w:spacing w:val="42"/>
        </w:rPr>
        <w:t xml:space="preserve"> </w:t>
      </w:r>
      <w:r>
        <w:rPr>
          <w:spacing w:val="-1"/>
        </w:rPr>
        <w:t>atcelt</w:t>
      </w:r>
      <w:r>
        <w:rPr>
          <w:spacing w:val="41"/>
        </w:rPr>
        <w:t xml:space="preserve"> </w:t>
      </w:r>
      <w:r>
        <w:t>un</w:t>
      </w:r>
      <w:r>
        <w:rPr>
          <w:spacing w:val="40"/>
        </w:rPr>
        <w:t xml:space="preserve"> </w:t>
      </w:r>
      <w:r>
        <w:t>nodot</w:t>
      </w:r>
      <w:r>
        <w:rPr>
          <w:spacing w:val="41"/>
        </w:rPr>
        <w:t xml:space="preserve"> </w:t>
      </w:r>
      <w:r>
        <w:rPr>
          <w:spacing w:val="-1"/>
        </w:rPr>
        <w:t>lietu</w:t>
      </w:r>
      <w:r>
        <w:rPr>
          <w:spacing w:val="42"/>
        </w:rPr>
        <w:t xml:space="preserve"> </w:t>
      </w:r>
      <w:r>
        <w:rPr>
          <w:spacing w:val="-1"/>
        </w:rPr>
        <w:t>jaunai</w:t>
      </w:r>
      <w:r>
        <w:rPr>
          <w:spacing w:val="40"/>
        </w:rPr>
        <w:t xml:space="preserve"> </w:t>
      </w:r>
      <w:r>
        <w:rPr>
          <w:spacing w:val="-1"/>
        </w:rPr>
        <w:t>izskatīšanai</w:t>
      </w:r>
      <w:r>
        <w:rPr>
          <w:spacing w:val="43"/>
        </w:rPr>
        <w:t xml:space="preserve"> </w:t>
      </w:r>
      <w:r>
        <w:rPr>
          <w:spacing w:val="-1"/>
        </w:rPr>
        <w:t>apelācijas</w:t>
      </w:r>
      <w:r>
        <w:rPr>
          <w:spacing w:val="69"/>
        </w:rPr>
        <w:t xml:space="preserve"> </w:t>
      </w:r>
      <w:r>
        <w:rPr>
          <w:spacing w:val="-1"/>
        </w:rPr>
        <w:t>instances</w:t>
      </w:r>
      <w:r>
        <w:rPr>
          <w:spacing w:val="-8"/>
        </w:rPr>
        <w:t xml:space="preserve"> </w:t>
      </w:r>
      <w:r>
        <w:rPr>
          <w:spacing w:val="-1"/>
        </w:rPr>
        <w:t>tiesā.</w:t>
      </w:r>
    </w:p>
    <w:p w:rsidR="003F67EC" w:rsidRDefault="003F67EC" w:rsidP="00A9445F">
      <w:pPr>
        <w:pStyle w:val="BodyText"/>
        <w:kinsoku w:val="0"/>
        <w:overflowPunct w:val="0"/>
        <w:spacing w:before="0" w:line="276" w:lineRule="auto"/>
        <w:ind w:left="0" w:right="-6"/>
        <w:jc w:val="both"/>
        <w:rPr>
          <w:spacing w:val="-1"/>
        </w:rPr>
      </w:pPr>
      <w:r>
        <w:t>[9]</w:t>
      </w:r>
      <w:r>
        <w:rPr>
          <w:spacing w:val="11"/>
        </w:rPr>
        <w:t xml:space="preserve"> </w:t>
      </w:r>
      <w:r>
        <w:rPr>
          <w:spacing w:val="-1"/>
        </w:rPr>
        <w:t>Ar</w:t>
      </w:r>
      <w:r>
        <w:rPr>
          <w:spacing w:val="12"/>
        </w:rPr>
        <w:t xml:space="preserve"> </w:t>
      </w:r>
      <w:r>
        <w:rPr>
          <w:spacing w:val="-1"/>
        </w:rPr>
        <w:t>Augstākās</w:t>
      </w:r>
      <w:r>
        <w:rPr>
          <w:spacing w:val="12"/>
        </w:rPr>
        <w:t xml:space="preserve"> </w:t>
      </w:r>
      <w:r>
        <w:rPr>
          <w:spacing w:val="-1"/>
        </w:rPr>
        <w:t>tiesas</w:t>
      </w:r>
      <w:r>
        <w:rPr>
          <w:spacing w:val="14"/>
        </w:rPr>
        <w:t xml:space="preserve"> </w:t>
      </w:r>
      <w:r>
        <w:rPr>
          <w:spacing w:val="-1"/>
        </w:rPr>
        <w:t>Civillietu</w:t>
      </w:r>
      <w:r>
        <w:rPr>
          <w:spacing w:val="15"/>
        </w:rPr>
        <w:t xml:space="preserve"> </w:t>
      </w:r>
      <w:r>
        <w:rPr>
          <w:spacing w:val="-1"/>
        </w:rPr>
        <w:t>departamenta</w:t>
      </w:r>
      <w:r>
        <w:rPr>
          <w:spacing w:val="14"/>
        </w:rPr>
        <w:t xml:space="preserve"> </w:t>
      </w:r>
      <w:r>
        <w:rPr>
          <w:spacing w:val="-1"/>
        </w:rPr>
        <w:t>rīcības</w:t>
      </w:r>
      <w:r>
        <w:rPr>
          <w:spacing w:val="14"/>
        </w:rPr>
        <w:t xml:space="preserve"> </w:t>
      </w:r>
      <w:r>
        <w:rPr>
          <w:spacing w:val="-1"/>
        </w:rPr>
        <w:t>sēdes</w:t>
      </w:r>
      <w:r>
        <w:rPr>
          <w:spacing w:val="13"/>
        </w:rPr>
        <w:t xml:space="preserve"> </w:t>
      </w:r>
      <w:r>
        <w:rPr>
          <w:spacing w:val="-1"/>
        </w:rPr>
        <w:t>2014.gada</w:t>
      </w:r>
      <w:r>
        <w:rPr>
          <w:spacing w:val="11"/>
        </w:rPr>
        <w:t xml:space="preserve"> </w:t>
      </w:r>
      <w:r>
        <w:rPr>
          <w:spacing w:val="-1"/>
        </w:rPr>
        <w:t>3.decembra</w:t>
      </w:r>
      <w:r>
        <w:rPr>
          <w:spacing w:val="15"/>
        </w:rPr>
        <w:t xml:space="preserve"> </w:t>
      </w:r>
      <w:r>
        <w:rPr>
          <w:spacing w:val="-2"/>
        </w:rPr>
        <w:t>lēmumu</w:t>
      </w:r>
      <w:r>
        <w:rPr>
          <w:spacing w:val="85"/>
        </w:rPr>
        <w:t xml:space="preserve"> </w:t>
      </w:r>
      <w:r>
        <w:rPr>
          <w:spacing w:val="-1"/>
        </w:rPr>
        <w:t>ierosināta</w:t>
      </w:r>
      <w:r>
        <w:rPr>
          <w:spacing w:val="7"/>
        </w:rPr>
        <w:t xml:space="preserve"> </w:t>
      </w:r>
      <w:r>
        <w:rPr>
          <w:spacing w:val="-1"/>
        </w:rPr>
        <w:t>kasācijas</w:t>
      </w:r>
      <w:r>
        <w:rPr>
          <w:spacing w:val="6"/>
        </w:rPr>
        <w:t xml:space="preserve"> </w:t>
      </w:r>
      <w:r>
        <w:rPr>
          <w:spacing w:val="-1"/>
        </w:rPr>
        <w:t>tiesvedība</w:t>
      </w:r>
      <w:r>
        <w:rPr>
          <w:spacing w:val="7"/>
        </w:rPr>
        <w:t xml:space="preserve"> </w:t>
      </w:r>
      <w:r>
        <w:rPr>
          <w:spacing w:val="-1"/>
        </w:rPr>
        <w:t>sakarā</w:t>
      </w:r>
      <w:r>
        <w:rPr>
          <w:spacing w:val="7"/>
        </w:rPr>
        <w:t xml:space="preserve"> </w:t>
      </w:r>
      <w:r>
        <w:rPr>
          <w:spacing w:val="-1"/>
        </w:rPr>
        <w:t>ar</w:t>
      </w:r>
      <w:r>
        <w:rPr>
          <w:spacing w:val="5"/>
        </w:rPr>
        <w:t xml:space="preserve"> </w:t>
      </w:r>
      <w:r>
        <w:rPr>
          <w:spacing w:val="-1"/>
        </w:rPr>
        <w:t>atbildētāja</w:t>
      </w:r>
      <w:r>
        <w:rPr>
          <w:spacing w:val="8"/>
        </w:rPr>
        <w:t xml:space="preserve"> </w:t>
      </w:r>
      <w:r>
        <w:rPr>
          <w:spacing w:val="-1"/>
        </w:rPr>
        <w:t>kasācijas</w:t>
      </w:r>
      <w:r>
        <w:rPr>
          <w:spacing w:val="6"/>
        </w:rPr>
        <w:t xml:space="preserve"> </w:t>
      </w:r>
      <w:r>
        <w:rPr>
          <w:spacing w:val="-1"/>
        </w:rPr>
        <w:t>sūdzību</w:t>
      </w:r>
      <w:r>
        <w:rPr>
          <w:spacing w:val="7"/>
        </w:rPr>
        <w:t xml:space="preserve"> </w:t>
      </w:r>
      <w:r>
        <w:rPr>
          <w:spacing w:val="-1"/>
        </w:rPr>
        <w:t>par</w:t>
      </w:r>
      <w:r>
        <w:rPr>
          <w:spacing w:val="5"/>
        </w:rPr>
        <w:t xml:space="preserve"> </w:t>
      </w:r>
      <w:r>
        <w:rPr>
          <w:spacing w:val="-1"/>
        </w:rPr>
        <w:t>Rīgas</w:t>
      </w:r>
      <w:r>
        <w:rPr>
          <w:spacing w:val="6"/>
        </w:rPr>
        <w:t xml:space="preserve"> </w:t>
      </w:r>
      <w:r>
        <w:rPr>
          <w:spacing w:val="-1"/>
        </w:rPr>
        <w:t>apgabaltiesas</w:t>
      </w:r>
      <w:r>
        <w:rPr>
          <w:spacing w:val="89"/>
        </w:rPr>
        <w:t xml:space="preserve"> </w:t>
      </w:r>
      <w:r>
        <w:rPr>
          <w:spacing w:val="-1"/>
        </w:rPr>
        <w:t>Civillietu</w:t>
      </w:r>
      <w:r>
        <w:rPr>
          <w:spacing w:val="43"/>
        </w:rPr>
        <w:t xml:space="preserve"> </w:t>
      </w:r>
      <w:r>
        <w:rPr>
          <w:spacing w:val="-1"/>
        </w:rPr>
        <w:t>tiesas</w:t>
      </w:r>
      <w:r>
        <w:rPr>
          <w:spacing w:val="41"/>
        </w:rPr>
        <w:t xml:space="preserve"> </w:t>
      </w:r>
      <w:r>
        <w:rPr>
          <w:spacing w:val="-1"/>
        </w:rPr>
        <w:t>kolēģijas</w:t>
      </w:r>
      <w:r>
        <w:rPr>
          <w:spacing w:val="40"/>
        </w:rPr>
        <w:t xml:space="preserve"> </w:t>
      </w:r>
      <w:r>
        <w:rPr>
          <w:spacing w:val="-1"/>
        </w:rPr>
        <w:t>2013.gada</w:t>
      </w:r>
      <w:r>
        <w:rPr>
          <w:spacing w:val="42"/>
        </w:rPr>
        <w:t xml:space="preserve"> </w:t>
      </w:r>
      <w:r>
        <w:rPr>
          <w:spacing w:val="-1"/>
        </w:rPr>
        <w:t>28.janvāra</w:t>
      </w:r>
      <w:r>
        <w:rPr>
          <w:spacing w:val="42"/>
        </w:rPr>
        <w:t xml:space="preserve"> </w:t>
      </w:r>
      <w:r>
        <w:rPr>
          <w:spacing w:val="-1"/>
        </w:rPr>
        <w:t>spriedumu</w:t>
      </w:r>
      <w:r>
        <w:rPr>
          <w:spacing w:val="43"/>
        </w:rPr>
        <w:t xml:space="preserve"> </w:t>
      </w:r>
      <w:r>
        <w:rPr>
          <w:spacing w:val="-1"/>
        </w:rPr>
        <w:t>daļā,</w:t>
      </w:r>
      <w:r>
        <w:rPr>
          <w:spacing w:val="40"/>
        </w:rPr>
        <w:t xml:space="preserve"> </w:t>
      </w:r>
      <w:r>
        <w:rPr>
          <w:spacing w:val="-1"/>
        </w:rPr>
        <w:t>ar</w:t>
      </w:r>
      <w:r>
        <w:rPr>
          <w:spacing w:val="41"/>
        </w:rPr>
        <w:t xml:space="preserve"> </w:t>
      </w:r>
      <w:r>
        <w:t>kuru</w:t>
      </w:r>
      <w:r>
        <w:rPr>
          <w:spacing w:val="40"/>
        </w:rPr>
        <w:t xml:space="preserve"> </w:t>
      </w:r>
      <w:r>
        <w:rPr>
          <w:spacing w:val="-1"/>
        </w:rPr>
        <w:t>apmierināta</w:t>
      </w:r>
      <w:r>
        <w:rPr>
          <w:spacing w:val="44"/>
        </w:rPr>
        <w:t xml:space="preserve"> </w:t>
      </w:r>
      <w:r>
        <w:rPr>
          <w:spacing w:val="-1"/>
        </w:rPr>
        <w:t>prasība</w:t>
      </w:r>
      <w:r>
        <w:rPr>
          <w:spacing w:val="39"/>
        </w:rPr>
        <w:t xml:space="preserve"> </w:t>
      </w:r>
      <w:r>
        <w:t>un</w:t>
      </w:r>
      <w:r>
        <w:rPr>
          <w:spacing w:val="85"/>
        </w:rPr>
        <w:t xml:space="preserve"> </w:t>
      </w:r>
      <w:r>
        <w:rPr>
          <w:spacing w:val="-1"/>
        </w:rPr>
        <w:t>piedzīti</w:t>
      </w:r>
      <w:r>
        <w:rPr>
          <w:spacing w:val="56"/>
        </w:rPr>
        <w:t xml:space="preserve"> </w:t>
      </w:r>
      <w:r>
        <w:rPr>
          <w:spacing w:val="-1"/>
        </w:rPr>
        <w:t>tiesāšanās</w:t>
      </w:r>
      <w:r>
        <w:rPr>
          <w:spacing w:val="58"/>
        </w:rPr>
        <w:t xml:space="preserve"> </w:t>
      </w:r>
      <w:r>
        <w:rPr>
          <w:spacing w:val="-1"/>
        </w:rPr>
        <w:t>izdevumi,</w:t>
      </w:r>
      <w:r>
        <w:rPr>
          <w:spacing w:val="57"/>
        </w:rPr>
        <w:t xml:space="preserve"> </w:t>
      </w:r>
      <w:r>
        <w:rPr>
          <w:spacing w:val="-1"/>
        </w:rPr>
        <w:t>bet</w:t>
      </w:r>
      <w:r>
        <w:rPr>
          <w:spacing w:val="56"/>
        </w:rPr>
        <w:t xml:space="preserve"> </w:t>
      </w:r>
      <w:r>
        <w:rPr>
          <w:spacing w:val="-1"/>
        </w:rPr>
        <w:t>pārējā</w:t>
      </w:r>
      <w:r>
        <w:rPr>
          <w:spacing w:val="56"/>
        </w:rPr>
        <w:t xml:space="preserve"> </w:t>
      </w:r>
      <w:r>
        <w:rPr>
          <w:spacing w:val="-1"/>
        </w:rPr>
        <w:t>daļā</w:t>
      </w:r>
      <w:r>
        <w:rPr>
          <w:spacing w:val="56"/>
        </w:rPr>
        <w:t xml:space="preserve"> </w:t>
      </w:r>
      <w:r>
        <w:rPr>
          <w:spacing w:val="-1"/>
        </w:rPr>
        <w:t>sakarā</w:t>
      </w:r>
      <w:r>
        <w:rPr>
          <w:spacing w:val="55"/>
        </w:rPr>
        <w:t xml:space="preserve"> </w:t>
      </w:r>
      <w:r>
        <w:rPr>
          <w:spacing w:val="-1"/>
        </w:rPr>
        <w:t>ar</w:t>
      </w:r>
      <w:r>
        <w:rPr>
          <w:spacing w:val="58"/>
        </w:rPr>
        <w:t xml:space="preserve"> </w:t>
      </w:r>
      <w:r>
        <w:rPr>
          <w:spacing w:val="-1"/>
        </w:rPr>
        <w:t>prasītājas</w:t>
      </w:r>
      <w:r>
        <w:rPr>
          <w:spacing w:val="58"/>
        </w:rPr>
        <w:t xml:space="preserve"> </w:t>
      </w:r>
      <w:r>
        <w:rPr>
          <w:spacing w:val="-1"/>
        </w:rPr>
        <w:t>kasācijas</w:t>
      </w:r>
      <w:r>
        <w:rPr>
          <w:spacing w:val="56"/>
        </w:rPr>
        <w:t xml:space="preserve"> </w:t>
      </w:r>
      <w:r>
        <w:rPr>
          <w:spacing w:val="-1"/>
        </w:rPr>
        <w:t>pretsūdzību</w:t>
      </w:r>
      <w:r>
        <w:rPr>
          <w:spacing w:val="57"/>
        </w:rPr>
        <w:t xml:space="preserve"> </w:t>
      </w:r>
      <w:r>
        <w:rPr>
          <w:spacing w:val="-1"/>
        </w:rPr>
        <w:t>atteikts</w:t>
      </w:r>
      <w:r>
        <w:rPr>
          <w:spacing w:val="91"/>
        </w:rPr>
        <w:t xml:space="preserve"> </w:t>
      </w:r>
      <w:r>
        <w:rPr>
          <w:spacing w:val="-1"/>
        </w:rPr>
        <w:t>ierosināt</w:t>
      </w:r>
      <w:r>
        <w:rPr>
          <w:spacing w:val="-9"/>
        </w:rPr>
        <w:t xml:space="preserve"> </w:t>
      </w:r>
      <w:r>
        <w:rPr>
          <w:spacing w:val="-1"/>
        </w:rPr>
        <w:t>kasācijas</w:t>
      </w:r>
      <w:r>
        <w:rPr>
          <w:spacing w:val="-7"/>
        </w:rPr>
        <w:t xml:space="preserve"> </w:t>
      </w:r>
      <w:r>
        <w:rPr>
          <w:spacing w:val="-1"/>
        </w:rPr>
        <w:t>tiesvedību.</w:t>
      </w:r>
    </w:p>
    <w:p w:rsidR="003F67EC" w:rsidRDefault="003F67EC" w:rsidP="00A9445F">
      <w:pPr>
        <w:pStyle w:val="BodyText"/>
        <w:kinsoku w:val="0"/>
        <w:overflowPunct w:val="0"/>
        <w:spacing w:before="0" w:line="276" w:lineRule="auto"/>
        <w:ind w:left="0" w:right="-6"/>
        <w:jc w:val="both"/>
        <w:rPr>
          <w:spacing w:val="-1"/>
        </w:rPr>
      </w:pPr>
      <w:r>
        <w:rPr>
          <w:spacing w:val="-1"/>
        </w:rPr>
        <w:t>Tādējādi</w:t>
      </w:r>
      <w:r>
        <w:rPr>
          <w:spacing w:val="7"/>
        </w:rPr>
        <w:t xml:space="preserve"> </w:t>
      </w:r>
      <w:r>
        <w:rPr>
          <w:spacing w:val="-1"/>
        </w:rPr>
        <w:t>Rīgas</w:t>
      </w:r>
      <w:r>
        <w:rPr>
          <w:spacing w:val="9"/>
        </w:rPr>
        <w:t xml:space="preserve"> </w:t>
      </w:r>
      <w:r>
        <w:rPr>
          <w:spacing w:val="-1"/>
        </w:rPr>
        <w:t>apgabaltiesas</w:t>
      </w:r>
      <w:r>
        <w:rPr>
          <w:spacing w:val="10"/>
        </w:rPr>
        <w:t xml:space="preserve"> </w:t>
      </w:r>
      <w:r>
        <w:rPr>
          <w:spacing w:val="-1"/>
        </w:rPr>
        <w:t>Civillietu</w:t>
      </w:r>
      <w:r>
        <w:rPr>
          <w:spacing w:val="10"/>
        </w:rPr>
        <w:t xml:space="preserve"> </w:t>
      </w:r>
      <w:r>
        <w:rPr>
          <w:spacing w:val="-1"/>
        </w:rPr>
        <w:t>tiesas</w:t>
      </w:r>
      <w:r>
        <w:rPr>
          <w:spacing w:val="9"/>
        </w:rPr>
        <w:t xml:space="preserve"> </w:t>
      </w:r>
      <w:r>
        <w:rPr>
          <w:spacing w:val="-1"/>
        </w:rPr>
        <w:t>kolēģijas</w:t>
      </w:r>
      <w:r>
        <w:rPr>
          <w:spacing w:val="7"/>
        </w:rPr>
        <w:t xml:space="preserve"> </w:t>
      </w:r>
      <w:r>
        <w:rPr>
          <w:spacing w:val="-1"/>
        </w:rPr>
        <w:t>2013.gada</w:t>
      </w:r>
      <w:r>
        <w:rPr>
          <w:spacing w:val="8"/>
        </w:rPr>
        <w:t xml:space="preserve"> </w:t>
      </w:r>
      <w:r>
        <w:rPr>
          <w:spacing w:val="-1"/>
        </w:rPr>
        <w:t>28.janvāra</w:t>
      </w:r>
      <w:r>
        <w:rPr>
          <w:spacing w:val="7"/>
        </w:rPr>
        <w:t xml:space="preserve"> </w:t>
      </w:r>
      <w:r>
        <w:rPr>
          <w:spacing w:val="-1"/>
        </w:rPr>
        <w:t>spriedums</w:t>
      </w:r>
      <w:r>
        <w:rPr>
          <w:spacing w:val="10"/>
        </w:rPr>
        <w:t xml:space="preserve"> </w:t>
      </w:r>
      <w:r>
        <w:rPr>
          <w:spacing w:val="-1"/>
        </w:rPr>
        <w:t>daļā,</w:t>
      </w:r>
      <w:r>
        <w:rPr>
          <w:spacing w:val="95"/>
        </w:rPr>
        <w:t xml:space="preserve"> </w:t>
      </w:r>
      <w:r>
        <w:rPr>
          <w:spacing w:val="-1"/>
        </w:rPr>
        <w:t>ar</w:t>
      </w:r>
      <w:r>
        <w:rPr>
          <w:spacing w:val="-6"/>
        </w:rPr>
        <w:t xml:space="preserve"> </w:t>
      </w:r>
      <w:r>
        <w:t>kuru</w:t>
      </w:r>
      <w:r>
        <w:rPr>
          <w:spacing w:val="-7"/>
        </w:rPr>
        <w:t xml:space="preserve"> </w:t>
      </w:r>
      <w:r>
        <w:rPr>
          <w:spacing w:val="-1"/>
        </w:rPr>
        <w:t>noraidīta</w:t>
      </w:r>
      <w:r>
        <w:rPr>
          <w:spacing w:val="-6"/>
        </w:rPr>
        <w:t xml:space="preserve"> </w:t>
      </w:r>
      <w:r>
        <w:rPr>
          <w:spacing w:val="-1"/>
        </w:rPr>
        <w:t>prasība</w:t>
      </w:r>
      <w:r>
        <w:rPr>
          <w:spacing w:val="-5"/>
        </w:rPr>
        <w:t xml:space="preserve"> </w:t>
      </w:r>
      <w:r>
        <w:t>un</w:t>
      </w:r>
      <w:r>
        <w:rPr>
          <w:spacing w:val="-7"/>
        </w:rPr>
        <w:t xml:space="preserve"> </w:t>
      </w:r>
      <w:r>
        <w:rPr>
          <w:spacing w:val="-1"/>
        </w:rPr>
        <w:t>apmierināta</w:t>
      </w:r>
      <w:r>
        <w:rPr>
          <w:spacing w:val="-4"/>
        </w:rPr>
        <w:t xml:space="preserve"> </w:t>
      </w:r>
      <w:r>
        <w:rPr>
          <w:spacing w:val="-1"/>
        </w:rPr>
        <w:t>pretprasība,</w:t>
      </w:r>
      <w:r>
        <w:rPr>
          <w:spacing w:val="-6"/>
        </w:rPr>
        <w:t xml:space="preserve"> </w:t>
      </w:r>
      <w:r>
        <w:rPr>
          <w:spacing w:val="-1"/>
        </w:rPr>
        <w:t>stājies</w:t>
      </w:r>
      <w:r>
        <w:rPr>
          <w:spacing w:val="-6"/>
        </w:rPr>
        <w:t xml:space="preserve"> </w:t>
      </w:r>
      <w:r>
        <w:rPr>
          <w:spacing w:val="-1"/>
        </w:rPr>
        <w:t>likumīgā</w:t>
      </w:r>
      <w:r>
        <w:rPr>
          <w:spacing w:val="-6"/>
        </w:rPr>
        <w:t xml:space="preserve"> </w:t>
      </w:r>
      <w:r>
        <w:rPr>
          <w:spacing w:val="-1"/>
        </w:rPr>
        <w:t>spēkā</w:t>
      </w:r>
      <w:r>
        <w:rPr>
          <w:spacing w:val="-6"/>
        </w:rPr>
        <w:t xml:space="preserve"> </w:t>
      </w:r>
      <w:r>
        <w:rPr>
          <w:spacing w:val="-1"/>
        </w:rPr>
        <w:t>2014.gada</w:t>
      </w:r>
      <w:r>
        <w:rPr>
          <w:spacing w:val="-7"/>
        </w:rPr>
        <w:t xml:space="preserve"> </w:t>
      </w:r>
      <w:r>
        <w:rPr>
          <w:spacing w:val="-1"/>
        </w:rPr>
        <w:t>3.decembrī.</w:t>
      </w:r>
    </w:p>
    <w:p w:rsidR="008141B2" w:rsidRDefault="003F67EC" w:rsidP="00A9445F">
      <w:pPr>
        <w:pStyle w:val="BodyText"/>
        <w:kinsoku w:val="0"/>
        <w:overflowPunct w:val="0"/>
        <w:spacing w:before="0" w:line="276" w:lineRule="auto"/>
        <w:ind w:left="0" w:right="-6" w:firstLine="567"/>
        <w:rPr>
          <w:spacing w:val="-1"/>
        </w:rPr>
      </w:pPr>
      <w:r>
        <w:t>[10]</w:t>
      </w:r>
      <w:r>
        <w:rPr>
          <w:spacing w:val="-6"/>
        </w:rPr>
        <w:t xml:space="preserve"> </w:t>
      </w:r>
      <w:r>
        <w:rPr>
          <w:spacing w:val="-1"/>
        </w:rPr>
        <w:t>Paskaidrojumus</w:t>
      </w:r>
      <w:r>
        <w:rPr>
          <w:spacing w:val="-3"/>
        </w:rPr>
        <w:t xml:space="preserve"> </w:t>
      </w:r>
      <w:r>
        <w:rPr>
          <w:spacing w:val="-1"/>
        </w:rPr>
        <w:t>sakarā</w:t>
      </w:r>
      <w:r>
        <w:rPr>
          <w:spacing w:val="-5"/>
        </w:rPr>
        <w:t xml:space="preserve"> </w:t>
      </w:r>
      <w:r>
        <w:rPr>
          <w:spacing w:val="-1"/>
        </w:rPr>
        <w:t>ar</w:t>
      </w:r>
      <w:r>
        <w:rPr>
          <w:spacing w:val="-5"/>
        </w:rPr>
        <w:t xml:space="preserve"> </w:t>
      </w:r>
      <w:r>
        <w:rPr>
          <w:spacing w:val="-1"/>
        </w:rPr>
        <w:t>kasācijas</w:t>
      </w:r>
      <w:r>
        <w:rPr>
          <w:spacing w:val="-5"/>
        </w:rPr>
        <w:t xml:space="preserve"> </w:t>
      </w:r>
      <w:r>
        <w:rPr>
          <w:spacing w:val="-1"/>
        </w:rPr>
        <w:t>sūdzību</w:t>
      </w:r>
      <w:r>
        <w:rPr>
          <w:spacing w:val="-6"/>
        </w:rPr>
        <w:t xml:space="preserve"> </w:t>
      </w:r>
      <w:r>
        <w:rPr>
          <w:spacing w:val="-1"/>
        </w:rPr>
        <w:t>prasītāja</w:t>
      </w:r>
      <w:r>
        <w:rPr>
          <w:spacing w:val="-4"/>
        </w:rPr>
        <w:t xml:space="preserve"> </w:t>
      </w:r>
      <w:r>
        <w:rPr>
          <w:spacing w:val="-1"/>
        </w:rPr>
        <w:t>nav</w:t>
      </w:r>
      <w:r>
        <w:rPr>
          <w:spacing w:val="-5"/>
        </w:rPr>
        <w:t xml:space="preserve"> </w:t>
      </w:r>
      <w:r>
        <w:rPr>
          <w:spacing w:val="-1"/>
        </w:rPr>
        <w:t>iesniegusi.</w:t>
      </w:r>
      <w:r w:rsidR="008141B2">
        <w:rPr>
          <w:spacing w:val="-1"/>
        </w:rPr>
        <w:t xml:space="preserve"> </w:t>
      </w:r>
    </w:p>
    <w:p w:rsidR="003F67EC" w:rsidRPr="008141B2" w:rsidRDefault="003F67EC" w:rsidP="00A9445F">
      <w:pPr>
        <w:pStyle w:val="BodyText"/>
        <w:kinsoku w:val="0"/>
        <w:overflowPunct w:val="0"/>
        <w:spacing w:before="120" w:after="120" w:line="276" w:lineRule="auto"/>
        <w:ind w:left="0" w:firstLine="0"/>
        <w:jc w:val="center"/>
        <w:rPr>
          <w:b/>
          <w:bCs/>
          <w:spacing w:val="40"/>
        </w:rPr>
      </w:pPr>
      <w:r w:rsidRPr="008141B2">
        <w:rPr>
          <w:b/>
          <w:spacing w:val="40"/>
        </w:rPr>
        <w:t>Motīvu daļa</w:t>
      </w:r>
    </w:p>
    <w:p w:rsidR="003F67EC" w:rsidRDefault="003F67EC" w:rsidP="00A9445F">
      <w:pPr>
        <w:pStyle w:val="BodyText"/>
        <w:kinsoku w:val="0"/>
        <w:overflowPunct w:val="0"/>
        <w:spacing w:before="0" w:line="276" w:lineRule="auto"/>
        <w:ind w:left="0" w:right="-7" w:firstLine="539"/>
        <w:jc w:val="both"/>
        <w:rPr>
          <w:spacing w:val="-1"/>
        </w:rPr>
      </w:pPr>
      <w:r>
        <w:t>[11]</w:t>
      </w:r>
      <w:r>
        <w:rPr>
          <w:spacing w:val="11"/>
        </w:rPr>
        <w:t xml:space="preserve"> </w:t>
      </w:r>
      <w:r>
        <w:rPr>
          <w:spacing w:val="-1"/>
        </w:rPr>
        <w:t>Pārbaudījis</w:t>
      </w:r>
      <w:r>
        <w:rPr>
          <w:spacing w:val="15"/>
        </w:rPr>
        <w:t xml:space="preserve"> </w:t>
      </w:r>
      <w:r>
        <w:rPr>
          <w:spacing w:val="-1"/>
        </w:rPr>
        <w:t>sprieduma</w:t>
      </w:r>
      <w:r>
        <w:rPr>
          <w:spacing w:val="15"/>
        </w:rPr>
        <w:t xml:space="preserve"> </w:t>
      </w:r>
      <w:r>
        <w:rPr>
          <w:spacing w:val="-1"/>
        </w:rPr>
        <w:t>likumību</w:t>
      </w:r>
      <w:r>
        <w:rPr>
          <w:spacing w:val="15"/>
        </w:rPr>
        <w:t xml:space="preserve"> </w:t>
      </w:r>
      <w:r>
        <w:rPr>
          <w:spacing w:val="-1"/>
        </w:rPr>
        <w:t>attiecībā</w:t>
      </w:r>
      <w:r>
        <w:rPr>
          <w:spacing w:val="15"/>
        </w:rPr>
        <w:t xml:space="preserve"> </w:t>
      </w:r>
      <w:r>
        <w:t>uz</w:t>
      </w:r>
      <w:r>
        <w:rPr>
          <w:spacing w:val="12"/>
        </w:rPr>
        <w:t xml:space="preserve"> </w:t>
      </w:r>
      <w:r>
        <w:rPr>
          <w:spacing w:val="-1"/>
        </w:rPr>
        <w:t>argumentiem,</w:t>
      </w:r>
      <w:r>
        <w:rPr>
          <w:spacing w:val="15"/>
        </w:rPr>
        <w:t xml:space="preserve"> </w:t>
      </w:r>
      <w:r>
        <w:rPr>
          <w:spacing w:val="-1"/>
        </w:rPr>
        <w:t>kas</w:t>
      </w:r>
      <w:r>
        <w:rPr>
          <w:spacing w:val="13"/>
        </w:rPr>
        <w:t xml:space="preserve"> </w:t>
      </w:r>
      <w:r>
        <w:rPr>
          <w:spacing w:val="-1"/>
        </w:rPr>
        <w:t>minēti</w:t>
      </w:r>
      <w:r>
        <w:rPr>
          <w:spacing w:val="14"/>
        </w:rPr>
        <w:t xml:space="preserve"> </w:t>
      </w:r>
      <w:r>
        <w:rPr>
          <w:spacing w:val="-1"/>
        </w:rPr>
        <w:t>kasācijas</w:t>
      </w:r>
      <w:r>
        <w:rPr>
          <w:spacing w:val="15"/>
        </w:rPr>
        <w:t xml:space="preserve"> </w:t>
      </w:r>
      <w:r>
        <w:rPr>
          <w:spacing w:val="-1"/>
        </w:rPr>
        <w:t>sūdzībā,</w:t>
      </w:r>
      <w:r>
        <w:rPr>
          <w:spacing w:val="79"/>
        </w:rPr>
        <w:t xml:space="preserve"> </w:t>
      </w:r>
      <w:r>
        <w:t>kā</w:t>
      </w:r>
      <w:r>
        <w:rPr>
          <w:spacing w:val="25"/>
        </w:rPr>
        <w:t xml:space="preserve"> </w:t>
      </w:r>
      <w:r>
        <w:rPr>
          <w:spacing w:val="-1"/>
        </w:rPr>
        <w:t>to</w:t>
      </w:r>
      <w:r>
        <w:rPr>
          <w:spacing w:val="26"/>
        </w:rPr>
        <w:t xml:space="preserve"> </w:t>
      </w:r>
      <w:r>
        <w:rPr>
          <w:spacing w:val="-1"/>
        </w:rPr>
        <w:t>nosaka</w:t>
      </w:r>
      <w:r>
        <w:rPr>
          <w:spacing w:val="25"/>
        </w:rPr>
        <w:t xml:space="preserve"> </w:t>
      </w:r>
      <w:r>
        <w:rPr>
          <w:spacing w:val="-1"/>
        </w:rPr>
        <w:t>Civilprocesa</w:t>
      </w:r>
      <w:r>
        <w:rPr>
          <w:spacing w:val="26"/>
        </w:rPr>
        <w:t xml:space="preserve"> </w:t>
      </w:r>
      <w:r>
        <w:rPr>
          <w:spacing w:val="-1"/>
        </w:rPr>
        <w:t>likuma</w:t>
      </w:r>
      <w:r>
        <w:rPr>
          <w:spacing w:val="27"/>
        </w:rPr>
        <w:t xml:space="preserve"> </w:t>
      </w:r>
      <w:r>
        <w:rPr>
          <w:spacing w:val="-1"/>
        </w:rPr>
        <w:t>473.panta</w:t>
      </w:r>
      <w:r>
        <w:rPr>
          <w:spacing w:val="28"/>
        </w:rPr>
        <w:t xml:space="preserve"> </w:t>
      </w:r>
      <w:r>
        <w:rPr>
          <w:spacing w:val="-1"/>
        </w:rPr>
        <w:t>pirmā</w:t>
      </w:r>
      <w:r>
        <w:rPr>
          <w:spacing w:val="27"/>
        </w:rPr>
        <w:t xml:space="preserve"> </w:t>
      </w:r>
      <w:r>
        <w:rPr>
          <w:spacing w:val="-1"/>
        </w:rPr>
        <w:t>daļa,</w:t>
      </w:r>
      <w:r>
        <w:rPr>
          <w:spacing w:val="26"/>
        </w:rPr>
        <w:t xml:space="preserve"> </w:t>
      </w:r>
      <w:r>
        <w:rPr>
          <w:spacing w:val="-1"/>
        </w:rPr>
        <w:t>Augstākās</w:t>
      </w:r>
      <w:r>
        <w:rPr>
          <w:spacing w:val="26"/>
        </w:rPr>
        <w:t xml:space="preserve"> </w:t>
      </w:r>
      <w:r>
        <w:rPr>
          <w:spacing w:val="-1"/>
        </w:rPr>
        <w:t>tiesas</w:t>
      </w:r>
      <w:r>
        <w:rPr>
          <w:spacing w:val="27"/>
        </w:rPr>
        <w:t xml:space="preserve"> </w:t>
      </w:r>
      <w:r>
        <w:rPr>
          <w:spacing w:val="-1"/>
        </w:rPr>
        <w:t>Civillietu</w:t>
      </w:r>
      <w:r>
        <w:rPr>
          <w:spacing w:val="27"/>
        </w:rPr>
        <w:t xml:space="preserve"> </w:t>
      </w:r>
      <w:r>
        <w:rPr>
          <w:spacing w:val="-1"/>
        </w:rPr>
        <w:t>departaments</w:t>
      </w:r>
      <w:r>
        <w:rPr>
          <w:spacing w:val="83"/>
        </w:rPr>
        <w:t xml:space="preserve"> </w:t>
      </w:r>
      <w:r>
        <w:rPr>
          <w:spacing w:val="-1"/>
        </w:rPr>
        <w:t>atzīst,</w:t>
      </w:r>
      <w:r>
        <w:rPr>
          <w:spacing w:val="10"/>
        </w:rPr>
        <w:t xml:space="preserve"> </w:t>
      </w:r>
      <w:r>
        <w:t>ka</w:t>
      </w:r>
      <w:r>
        <w:rPr>
          <w:spacing w:val="9"/>
        </w:rPr>
        <w:t xml:space="preserve"> </w:t>
      </w:r>
      <w:r>
        <w:rPr>
          <w:spacing w:val="-1"/>
        </w:rPr>
        <w:t>pārsūdzētais</w:t>
      </w:r>
      <w:r>
        <w:rPr>
          <w:spacing w:val="11"/>
        </w:rPr>
        <w:t xml:space="preserve"> </w:t>
      </w:r>
      <w:r>
        <w:rPr>
          <w:spacing w:val="-1"/>
        </w:rPr>
        <w:t>spriedums</w:t>
      </w:r>
      <w:r>
        <w:rPr>
          <w:spacing w:val="12"/>
        </w:rPr>
        <w:t xml:space="preserve"> </w:t>
      </w:r>
      <w:r>
        <w:rPr>
          <w:spacing w:val="-1"/>
        </w:rPr>
        <w:t>daļā,</w:t>
      </w:r>
      <w:r>
        <w:rPr>
          <w:spacing w:val="10"/>
        </w:rPr>
        <w:t xml:space="preserve"> </w:t>
      </w:r>
      <w:r>
        <w:rPr>
          <w:spacing w:val="-1"/>
        </w:rPr>
        <w:t>ar</w:t>
      </w:r>
      <w:r>
        <w:rPr>
          <w:spacing w:val="8"/>
        </w:rPr>
        <w:t xml:space="preserve"> </w:t>
      </w:r>
      <w:r>
        <w:t>kuru</w:t>
      </w:r>
      <w:r>
        <w:rPr>
          <w:spacing w:val="9"/>
        </w:rPr>
        <w:t xml:space="preserve"> </w:t>
      </w:r>
      <w:r>
        <w:rPr>
          <w:spacing w:val="-1"/>
        </w:rPr>
        <w:t>apmierināta</w:t>
      </w:r>
      <w:r>
        <w:rPr>
          <w:spacing w:val="9"/>
        </w:rPr>
        <w:t xml:space="preserve"> </w:t>
      </w:r>
      <w:r>
        <w:rPr>
          <w:spacing w:val="-1"/>
        </w:rPr>
        <w:t>prasība</w:t>
      </w:r>
      <w:r>
        <w:rPr>
          <w:spacing w:val="10"/>
        </w:rPr>
        <w:t xml:space="preserve"> </w:t>
      </w:r>
      <w:r>
        <w:t>un</w:t>
      </w:r>
      <w:r>
        <w:rPr>
          <w:spacing w:val="8"/>
        </w:rPr>
        <w:t xml:space="preserve"> </w:t>
      </w:r>
      <w:r>
        <w:rPr>
          <w:spacing w:val="-1"/>
        </w:rPr>
        <w:t>piedzīti</w:t>
      </w:r>
      <w:r>
        <w:rPr>
          <w:spacing w:val="11"/>
        </w:rPr>
        <w:t xml:space="preserve"> </w:t>
      </w:r>
      <w:r>
        <w:rPr>
          <w:spacing w:val="-1"/>
        </w:rPr>
        <w:t>tiesāšanās</w:t>
      </w:r>
      <w:r>
        <w:rPr>
          <w:spacing w:val="10"/>
        </w:rPr>
        <w:t xml:space="preserve"> </w:t>
      </w:r>
      <w:r>
        <w:rPr>
          <w:spacing w:val="-1"/>
        </w:rPr>
        <w:t>izdevumi,</w:t>
      </w:r>
      <w:r>
        <w:rPr>
          <w:spacing w:val="71"/>
        </w:rPr>
        <w:t xml:space="preserve"> </w:t>
      </w:r>
      <w:r>
        <w:rPr>
          <w:spacing w:val="-1"/>
        </w:rPr>
        <w:t>atceļams</w:t>
      </w:r>
      <w:r>
        <w:rPr>
          <w:spacing w:val="-3"/>
        </w:rPr>
        <w:t xml:space="preserve"> </w:t>
      </w:r>
      <w:r>
        <w:t>un</w:t>
      </w:r>
      <w:r>
        <w:rPr>
          <w:spacing w:val="-6"/>
        </w:rPr>
        <w:t xml:space="preserve"> </w:t>
      </w:r>
      <w:r>
        <w:rPr>
          <w:spacing w:val="-1"/>
        </w:rPr>
        <w:t>lieta</w:t>
      </w:r>
      <w:r>
        <w:rPr>
          <w:spacing w:val="-5"/>
        </w:rPr>
        <w:t xml:space="preserve"> </w:t>
      </w:r>
      <w:r>
        <w:t>šajā</w:t>
      </w:r>
      <w:r>
        <w:rPr>
          <w:spacing w:val="-7"/>
        </w:rPr>
        <w:t xml:space="preserve"> </w:t>
      </w:r>
      <w:r>
        <w:rPr>
          <w:spacing w:val="-1"/>
        </w:rPr>
        <w:t>daļā</w:t>
      </w:r>
      <w:r>
        <w:rPr>
          <w:spacing w:val="-5"/>
        </w:rPr>
        <w:t xml:space="preserve"> </w:t>
      </w:r>
      <w:r>
        <w:rPr>
          <w:spacing w:val="-1"/>
        </w:rPr>
        <w:t>nododama</w:t>
      </w:r>
      <w:r>
        <w:rPr>
          <w:spacing w:val="-3"/>
        </w:rPr>
        <w:t xml:space="preserve"> </w:t>
      </w:r>
      <w:r>
        <w:rPr>
          <w:spacing w:val="-1"/>
        </w:rPr>
        <w:t>jaunai</w:t>
      </w:r>
      <w:r>
        <w:rPr>
          <w:spacing w:val="-5"/>
        </w:rPr>
        <w:t xml:space="preserve"> </w:t>
      </w:r>
      <w:r>
        <w:rPr>
          <w:spacing w:val="-1"/>
        </w:rPr>
        <w:t>izskatīšanai</w:t>
      </w:r>
      <w:r>
        <w:rPr>
          <w:spacing w:val="-4"/>
        </w:rPr>
        <w:t xml:space="preserve"> </w:t>
      </w:r>
      <w:r>
        <w:rPr>
          <w:spacing w:val="-1"/>
        </w:rPr>
        <w:t>apelācijas</w:t>
      </w:r>
      <w:r>
        <w:rPr>
          <w:spacing w:val="-4"/>
        </w:rPr>
        <w:t xml:space="preserve"> </w:t>
      </w:r>
      <w:r>
        <w:rPr>
          <w:spacing w:val="-1"/>
        </w:rPr>
        <w:t>instances</w:t>
      </w:r>
      <w:r>
        <w:rPr>
          <w:spacing w:val="-6"/>
        </w:rPr>
        <w:t xml:space="preserve"> </w:t>
      </w:r>
      <w:r>
        <w:rPr>
          <w:spacing w:val="-1"/>
        </w:rPr>
        <w:t>tiesā.</w:t>
      </w:r>
    </w:p>
    <w:p w:rsidR="003F67EC" w:rsidRDefault="003F67EC" w:rsidP="00A9445F">
      <w:pPr>
        <w:pStyle w:val="BodyText"/>
        <w:kinsoku w:val="0"/>
        <w:overflowPunct w:val="0"/>
        <w:spacing w:before="0" w:line="276" w:lineRule="auto"/>
        <w:ind w:left="0" w:right="-7" w:firstLine="539"/>
        <w:jc w:val="both"/>
        <w:rPr>
          <w:spacing w:val="-1"/>
        </w:rPr>
      </w:pPr>
      <w:r>
        <w:t>[12]</w:t>
      </w:r>
      <w:r>
        <w:rPr>
          <w:spacing w:val="22"/>
        </w:rPr>
        <w:t xml:space="preserve"> </w:t>
      </w:r>
      <w:r>
        <w:rPr>
          <w:spacing w:val="-1"/>
        </w:rPr>
        <w:t>Civillietu</w:t>
      </w:r>
      <w:r>
        <w:rPr>
          <w:spacing w:val="27"/>
        </w:rPr>
        <w:t xml:space="preserve"> </w:t>
      </w:r>
      <w:r>
        <w:rPr>
          <w:spacing w:val="-1"/>
        </w:rPr>
        <w:t>departaments</w:t>
      </w:r>
      <w:r>
        <w:rPr>
          <w:spacing w:val="27"/>
        </w:rPr>
        <w:t xml:space="preserve"> </w:t>
      </w:r>
      <w:r>
        <w:rPr>
          <w:spacing w:val="-1"/>
        </w:rPr>
        <w:t>piekrīt</w:t>
      </w:r>
      <w:r>
        <w:rPr>
          <w:spacing w:val="25"/>
        </w:rPr>
        <w:t xml:space="preserve"> </w:t>
      </w:r>
      <w:r>
        <w:rPr>
          <w:spacing w:val="-1"/>
        </w:rPr>
        <w:t>kasācijas</w:t>
      </w:r>
      <w:r>
        <w:rPr>
          <w:spacing w:val="23"/>
        </w:rPr>
        <w:t xml:space="preserve"> </w:t>
      </w:r>
      <w:r>
        <w:rPr>
          <w:spacing w:val="-1"/>
        </w:rPr>
        <w:t>sūdzības</w:t>
      </w:r>
      <w:r>
        <w:rPr>
          <w:spacing w:val="23"/>
        </w:rPr>
        <w:t xml:space="preserve"> </w:t>
      </w:r>
      <w:r>
        <w:rPr>
          <w:spacing w:val="-1"/>
        </w:rPr>
        <w:t>argumentiem,</w:t>
      </w:r>
      <w:r>
        <w:rPr>
          <w:spacing w:val="26"/>
        </w:rPr>
        <w:t xml:space="preserve"> </w:t>
      </w:r>
      <w:r>
        <w:t>ka</w:t>
      </w:r>
      <w:r>
        <w:rPr>
          <w:spacing w:val="22"/>
        </w:rPr>
        <w:t xml:space="preserve"> </w:t>
      </w:r>
      <w:r>
        <w:rPr>
          <w:spacing w:val="-1"/>
        </w:rPr>
        <w:t>apelācijas</w:t>
      </w:r>
      <w:r>
        <w:rPr>
          <w:spacing w:val="23"/>
        </w:rPr>
        <w:t xml:space="preserve"> </w:t>
      </w:r>
      <w:r>
        <w:rPr>
          <w:spacing w:val="-1"/>
        </w:rPr>
        <w:t>instances</w:t>
      </w:r>
      <w:r>
        <w:rPr>
          <w:spacing w:val="71"/>
        </w:rPr>
        <w:t xml:space="preserve"> </w:t>
      </w:r>
      <w:r>
        <w:rPr>
          <w:spacing w:val="-1"/>
        </w:rPr>
        <w:t>tiesa,</w:t>
      </w:r>
      <w:r>
        <w:rPr>
          <w:spacing w:val="41"/>
        </w:rPr>
        <w:t xml:space="preserve"> </w:t>
      </w:r>
      <w:r>
        <w:rPr>
          <w:spacing w:val="-1"/>
        </w:rPr>
        <w:t>uzskatīdama</w:t>
      </w:r>
      <w:r>
        <w:rPr>
          <w:spacing w:val="42"/>
        </w:rPr>
        <w:t xml:space="preserve"> </w:t>
      </w:r>
      <w:r>
        <w:rPr>
          <w:spacing w:val="-1"/>
        </w:rPr>
        <w:t>īpašuma</w:t>
      </w:r>
      <w:r>
        <w:rPr>
          <w:spacing w:val="42"/>
        </w:rPr>
        <w:t xml:space="preserve"> </w:t>
      </w:r>
      <w:r>
        <w:rPr>
          <w:spacing w:val="-1"/>
        </w:rPr>
        <w:t>apsardzi</w:t>
      </w:r>
      <w:r>
        <w:rPr>
          <w:spacing w:val="39"/>
        </w:rPr>
        <w:t xml:space="preserve"> </w:t>
      </w:r>
      <w:r>
        <w:rPr>
          <w:spacing w:val="-1"/>
        </w:rPr>
        <w:t>par</w:t>
      </w:r>
      <w:r>
        <w:rPr>
          <w:spacing w:val="40"/>
        </w:rPr>
        <w:t xml:space="preserve"> </w:t>
      </w:r>
      <w:r>
        <w:rPr>
          <w:spacing w:val="-1"/>
        </w:rPr>
        <w:t>obligāti</w:t>
      </w:r>
      <w:r>
        <w:rPr>
          <w:spacing w:val="41"/>
        </w:rPr>
        <w:t xml:space="preserve"> </w:t>
      </w:r>
      <w:r>
        <w:rPr>
          <w:spacing w:val="-1"/>
        </w:rPr>
        <w:t>veicamu</w:t>
      </w:r>
      <w:r>
        <w:rPr>
          <w:spacing w:val="42"/>
        </w:rPr>
        <w:t xml:space="preserve"> </w:t>
      </w:r>
      <w:r>
        <w:rPr>
          <w:spacing w:val="-1"/>
        </w:rPr>
        <w:t>pārvaldīšanas</w:t>
      </w:r>
      <w:r>
        <w:rPr>
          <w:spacing w:val="43"/>
        </w:rPr>
        <w:t xml:space="preserve"> </w:t>
      </w:r>
      <w:r>
        <w:rPr>
          <w:spacing w:val="-1"/>
        </w:rPr>
        <w:t>darbību,</w:t>
      </w:r>
      <w:r>
        <w:rPr>
          <w:spacing w:val="40"/>
        </w:rPr>
        <w:t xml:space="preserve"> </w:t>
      </w:r>
      <w:r>
        <w:rPr>
          <w:spacing w:val="-1"/>
        </w:rPr>
        <w:t>nepareizi</w:t>
      </w:r>
      <w:r>
        <w:rPr>
          <w:spacing w:val="79"/>
          <w:w w:val="99"/>
        </w:rPr>
        <w:t xml:space="preserve"> </w:t>
      </w:r>
      <w:r>
        <w:rPr>
          <w:spacing w:val="-1"/>
        </w:rPr>
        <w:t>iztulkojusi</w:t>
      </w:r>
      <w:r>
        <w:rPr>
          <w:spacing w:val="54"/>
        </w:rPr>
        <w:t xml:space="preserve"> </w:t>
      </w:r>
      <w:r>
        <w:rPr>
          <w:spacing w:val="-1"/>
        </w:rPr>
        <w:t>Civillikuma</w:t>
      </w:r>
      <w:r>
        <w:rPr>
          <w:spacing w:val="58"/>
        </w:rPr>
        <w:t xml:space="preserve"> </w:t>
      </w:r>
      <w:r>
        <w:rPr>
          <w:spacing w:val="-1"/>
        </w:rPr>
        <w:t>865.pantā</w:t>
      </w:r>
      <w:r>
        <w:rPr>
          <w:spacing w:val="55"/>
        </w:rPr>
        <w:t xml:space="preserve"> </w:t>
      </w:r>
      <w:r>
        <w:rPr>
          <w:spacing w:val="-1"/>
        </w:rPr>
        <w:t>ietverto</w:t>
      </w:r>
      <w:r>
        <w:rPr>
          <w:spacing w:val="58"/>
        </w:rPr>
        <w:t xml:space="preserve"> </w:t>
      </w:r>
      <w:r>
        <w:rPr>
          <w:spacing w:val="-1"/>
        </w:rPr>
        <w:t>jēdzienu</w:t>
      </w:r>
      <w:r>
        <w:rPr>
          <w:spacing w:val="56"/>
        </w:rPr>
        <w:t xml:space="preserve"> </w:t>
      </w:r>
      <w:r>
        <w:rPr>
          <w:spacing w:val="-1"/>
        </w:rPr>
        <w:t>„nepieciešamie</w:t>
      </w:r>
      <w:r>
        <w:rPr>
          <w:spacing w:val="57"/>
        </w:rPr>
        <w:t xml:space="preserve"> </w:t>
      </w:r>
      <w:r>
        <w:rPr>
          <w:spacing w:val="-1"/>
        </w:rPr>
        <w:t>izdevumi”,</w:t>
      </w:r>
      <w:r>
        <w:rPr>
          <w:spacing w:val="58"/>
        </w:rPr>
        <w:t xml:space="preserve"> </w:t>
      </w:r>
      <w:r>
        <w:t>kā</w:t>
      </w:r>
      <w:r>
        <w:rPr>
          <w:spacing w:val="53"/>
        </w:rPr>
        <w:t xml:space="preserve"> </w:t>
      </w:r>
      <w:r>
        <w:rPr>
          <w:spacing w:val="-1"/>
        </w:rPr>
        <w:t>arī</w:t>
      </w:r>
      <w:r>
        <w:rPr>
          <w:spacing w:val="53"/>
        </w:rPr>
        <w:t xml:space="preserve"> </w:t>
      </w:r>
      <w:r>
        <w:rPr>
          <w:spacing w:val="-1"/>
        </w:rPr>
        <w:t>nav</w:t>
      </w:r>
      <w:r>
        <w:rPr>
          <w:spacing w:val="77"/>
        </w:rPr>
        <w:t xml:space="preserve"> </w:t>
      </w:r>
      <w:r>
        <w:rPr>
          <w:spacing w:val="-1"/>
        </w:rPr>
        <w:t>attiecinājusi</w:t>
      </w:r>
      <w:r>
        <w:rPr>
          <w:spacing w:val="48"/>
        </w:rPr>
        <w:t xml:space="preserve"> </w:t>
      </w:r>
      <w:r>
        <w:t>uz</w:t>
      </w:r>
      <w:r>
        <w:rPr>
          <w:spacing w:val="44"/>
        </w:rPr>
        <w:t xml:space="preserve"> </w:t>
      </w:r>
      <w:r>
        <w:rPr>
          <w:spacing w:val="-1"/>
        </w:rPr>
        <w:t>lietā</w:t>
      </w:r>
      <w:r>
        <w:rPr>
          <w:spacing w:val="49"/>
        </w:rPr>
        <w:t xml:space="preserve"> </w:t>
      </w:r>
      <w:r>
        <w:rPr>
          <w:spacing w:val="-1"/>
        </w:rPr>
        <w:t>konstatētajiem</w:t>
      </w:r>
      <w:r>
        <w:rPr>
          <w:spacing w:val="48"/>
        </w:rPr>
        <w:t xml:space="preserve"> </w:t>
      </w:r>
      <w:r>
        <w:rPr>
          <w:spacing w:val="-1"/>
        </w:rPr>
        <w:t>apstākļiem</w:t>
      </w:r>
      <w:r>
        <w:rPr>
          <w:spacing w:val="49"/>
        </w:rPr>
        <w:t xml:space="preserve"> </w:t>
      </w:r>
      <w:r>
        <w:rPr>
          <w:spacing w:val="-1"/>
        </w:rPr>
        <w:t>materiālo</w:t>
      </w:r>
      <w:r>
        <w:rPr>
          <w:spacing w:val="48"/>
        </w:rPr>
        <w:t xml:space="preserve"> </w:t>
      </w:r>
      <w:r>
        <w:rPr>
          <w:spacing w:val="-1"/>
        </w:rPr>
        <w:t>tiesību</w:t>
      </w:r>
      <w:r>
        <w:rPr>
          <w:spacing w:val="49"/>
        </w:rPr>
        <w:t xml:space="preserve"> </w:t>
      </w:r>
      <w:r>
        <w:rPr>
          <w:spacing w:val="-1"/>
        </w:rPr>
        <w:t>normas</w:t>
      </w:r>
      <w:r>
        <w:rPr>
          <w:spacing w:val="50"/>
        </w:rPr>
        <w:t xml:space="preserve"> </w:t>
      </w:r>
      <w:r>
        <w:rPr>
          <w:spacing w:val="-1"/>
        </w:rPr>
        <w:t>par</w:t>
      </w:r>
      <w:r>
        <w:rPr>
          <w:spacing w:val="44"/>
        </w:rPr>
        <w:t xml:space="preserve"> </w:t>
      </w:r>
      <w:r>
        <w:rPr>
          <w:spacing w:val="-1"/>
        </w:rPr>
        <w:t>kopīpašnieku</w:t>
      </w:r>
      <w:r>
        <w:rPr>
          <w:spacing w:val="77"/>
        </w:rPr>
        <w:t xml:space="preserve"> </w:t>
      </w:r>
      <w:r>
        <w:rPr>
          <w:spacing w:val="-1"/>
        </w:rPr>
        <w:t>savstarpējām</w:t>
      </w:r>
      <w:r>
        <w:rPr>
          <w:spacing w:val="7"/>
        </w:rPr>
        <w:t xml:space="preserve"> </w:t>
      </w:r>
      <w:r>
        <w:rPr>
          <w:spacing w:val="-1"/>
        </w:rPr>
        <w:t>attiecībām</w:t>
      </w:r>
      <w:r>
        <w:rPr>
          <w:spacing w:val="8"/>
        </w:rPr>
        <w:t xml:space="preserve"> </w:t>
      </w:r>
      <w:r>
        <w:t>un</w:t>
      </w:r>
      <w:r>
        <w:rPr>
          <w:spacing w:val="9"/>
        </w:rPr>
        <w:t xml:space="preserve"> </w:t>
      </w:r>
      <w:r>
        <w:rPr>
          <w:spacing w:val="-1"/>
        </w:rPr>
        <w:t>rīcību</w:t>
      </w:r>
      <w:r>
        <w:rPr>
          <w:spacing w:val="9"/>
        </w:rPr>
        <w:t xml:space="preserve"> </w:t>
      </w:r>
      <w:r>
        <w:rPr>
          <w:spacing w:val="-1"/>
        </w:rPr>
        <w:t>ar</w:t>
      </w:r>
      <w:r>
        <w:rPr>
          <w:spacing w:val="9"/>
        </w:rPr>
        <w:t xml:space="preserve"> </w:t>
      </w:r>
      <w:r>
        <w:rPr>
          <w:spacing w:val="-1"/>
        </w:rPr>
        <w:t>kopīgo</w:t>
      </w:r>
      <w:r>
        <w:rPr>
          <w:spacing w:val="8"/>
        </w:rPr>
        <w:t xml:space="preserve"> </w:t>
      </w:r>
      <w:r>
        <w:rPr>
          <w:spacing w:val="-1"/>
        </w:rPr>
        <w:t>īpašumu,</w:t>
      </w:r>
      <w:r>
        <w:rPr>
          <w:spacing w:val="11"/>
        </w:rPr>
        <w:t xml:space="preserve"> </w:t>
      </w:r>
      <w:r>
        <w:rPr>
          <w:spacing w:val="-1"/>
        </w:rPr>
        <w:t>pārvaldīšanas</w:t>
      </w:r>
      <w:r>
        <w:rPr>
          <w:spacing w:val="10"/>
        </w:rPr>
        <w:t xml:space="preserve"> </w:t>
      </w:r>
      <w:r>
        <w:rPr>
          <w:spacing w:val="-1"/>
        </w:rPr>
        <w:t>pienākuma</w:t>
      </w:r>
      <w:r>
        <w:rPr>
          <w:spacing w:val="10"/>
        </w:rPr>
        <w:t xml:space="preserve"> </w:t>
      </w:r>
      <w:r>
        <w:rPr>
          <w:spacing w:val="-1"/>
        </w:rPr>
        <w:t>izpildes</w:t>
      </w:r>
      <w:r>
        <w:rPr>
          <w:spacing w:val="81"/>
        </w:rPr>
        <w:t xml:space="preserve"> </w:t>
      </w:r>
      <w:r>
        <w:rPr>
          <w:spacing w:val="-1"/>
        </w:rPr>
        <w:t>nodrošināšanu</w:t>
      </w:r>
      <w:r>
        <w:rPr>
          <w:spacing w:val="-8"/>
        </w:rPr>
        <w:t xml:space="preserve"> </w:t>
      </w:r>
      <w:r>
        <w:rPr>
          <w:spacing w:val="-1"/>
        </w:rPr>
        <w:t>dzīvokļu</w:t>
      </w:r>
      <w:r>
        <w:rPr>
          <w:spacing w:val="-6"/>
        </w:rPr>
        <w:t xml:space="preserve"> </w:t>
      </w:r>
      <w:r>
        <w:rPr>
          <w:spacing w:val="-1"/>
        </w:rPr>
        <w:t>īpašumos</w:t>
      </w:r>
      <w:r>
        <w:rPr>
          <w:spacing w:val="-4"/>
        </w:rPr>
        <w:t xml:space="preserve"> </w:t>
      </w:r>
      <w:r>
        <w:rPr>
          <w:spacing w:val="-1"/>
        </w:rPr>
        <w:t>nesadalītās</w:t>
      </w:r>
      <w:r>
        <w:rPr>
          <w:spacing w:val="-6"/>
        </w:rPr>
        <w:t xml:space="preserve"> </w:t>
      </w:r>
      <w:r>
        <w:rPr>
          <w:spacing w:val="-1"/>
        </w:rPr>
        <w:t>mājās.</w:t>
      </w:r>
    </w:p>
    <w:p w:rsidR="003F67EC" w:rsidRPr="004550D8" w:rsidRDefault="003F67EC" w:rsidP="00A9445F">
      <w:pPr>
        <w:pStyle w:val="BodyText"/>
        <w:kinsoku w:val="0"/>
        <w:overflowPunct w:val="0"/>
        <w:spacing w:line="276" w:lineRule="auto"/>
        <w:ind w:left="0" w:right="-7"/>
        <w:jc w:val="both"/>
      </w:pPr>
      <w:r w:rsidRPr="004550D8">
        <w:lastRenderedPageBreak/>
        <w:t xml:space="preserve">[12.1] Nekustamais īpašums </w:t>
      </w:r>
      <w:r w:rsidR="004550D8" w:rsidRPr="004550D8">
        <w:t>[adrese]</w:t>
      </w:r>
      <w:r w:rsidRPr="004550D8">
        <w:t xml:space="preserve">, </w:t>
      </w:r>
      <w:r w:rsidR="00087959">
        <w:t>[adrese</w:t>
      </w:r>
      <w:r w:rsidR="004550D8" w:rsidRPr="004550D8">
        <w:t xml:space="preserve"> 1]</w:t>
      </w:r>
      <w:r w:rsidRPr="004550D8">
        <w:t xml:space="preserve"> un </w:t>
      </w:r>
      <w:r w:rsidR="004550D8" w:rsidRPr="004550D8">
        <w:t>[adr</w:t>
      </w:r>
      <w:r w:rsidR="00087959">
        <w:t>ese</w:t>
      </w:r>
      <w:r w:rsidR="004550D8" w:rsidRPr="004550D8">
        <w:t xml:space="preserve"> 2]</w:t>
      </w:r>
      <w:r w:rsidRPr="004550D8">
        <w:t xml:space="preserve">, Rīgā, sastāv no zemes gabala un divām daudzstāvu dzīvojamām mājām </w:t>
      </w:r>
      <w:r w:rsidR="004550D8" w:rsidRPr="004550D8">
        <w:t>–</w:t>
      </w:r>
      <w:r w:rsidRPr="004550D8">
        <w:t xml:space="preserve"> </w:t>
      </w:r>
      <w:r w:rsidR="004550D8" w:rsidRPr="004550D8">
        <w:t>[</w:t>
      </w:r>
      <w:r w:rsidR="00087959">
        <w:t>adrese</w:t>
      </w:r>
      <w:r w:rsidR="004550D8" w:rsidRPr="004550D8">
        <w:t xml:space="preserve"> 1]</w:t>
      </w:r>
      <w:r w:rsidRPr="004550D8">
        <w:t xml:space="preserve"> un </w:t>
      </w:r>
      <w:r w:rsidR="004550D8" w:rsidRPr="004550D8">
        <w:t>[</w:t>
      </w:r>
      <w:r w:rsidR="00087959">
        <w:t>adrese</w:t>
      </w:r>
      <w:r w:rsidR="004550D8" w:rsidRPr="004550D8">
        <w:t xml:space="preserve"> 2]</w:t>
      </w:r>
      <w:r w:rsidRPr="004550D8">
        <w:t>, kas nodotas ekspluatācijā 2006.gada 22.decembrī. Minētās daudzstāvu dzīvojamās mājas nav sadalītas dzīvokļa īpašumos.</w:t>
      </w:r>
    </w:p>
    <w:p w:rsidR="003F67EC" w:rsidRPr="004550D8" w:rsidRDefault="003F67EC" w:rsidP="00A9445F">
      <w:pPr>
        <w:pStyle w:val="BodyText"/>
        <w:kinsoku w:val="0"/>
        <w:overflowPunct w:val="0"/>
        <w:spacing w:line="276" w:lineRule="auto"/>
        <w:ind w:left="0" w:right="-7"/>
        <w:jc w:val="both"/>
      </w:pPr>
      <w:r w:rsidRPr="004550D8">
        <w:t>Pirms māju nodošanas ekspluatācijā nekustamā īpašuma īpašniece SIA „</w:t>
      </w:r>
      <w:proofErr w:type="spellStart"/>
      <w:r w:rsidRPr="004550D8">
        <w:t>Parkhaus</w:t>
      </w:r>
      <w:proofErr w:type="spellEnd"/>
      <w:r w:rsidRPr="004550D8">
        <w:t>” 2006.gada</w:t>
      </w:r>
      <w:r w:rsidRPr="004550D8">
        <w:rPr>
          <w:w w:val="99"/>
        </w:rPr>
        <w:t xml:space="preserve"> </w:t>
      </w:r>
      <w:r w:rsidRPr="004550D8">
        <w:t xml:space="preserve">3.martā un 2006.gada 9.maijā pārdeva </w:t>
      </w:r>
      <w:r w:rsidR="008141B2" w:rsidRPr="004550D8">
        <w:t>[pers. A.]</w:t>
      </w:r>
      <w:r w:rsidRPr="004550D8">
        <w:t xml:space="preserve"> īpašuma attiecīgas domājamās daļas, noslēdzot pirkuma līgumus un nododot pircēja atsevišķā lietošanā: 1) dzīvokli Nr.</w:t>
      </w:r>
      <w:r w:rsidR="008141B2" w:rsidRPr="004550D8">
        <w:t> </w:t>
      </w:r>
      <w:r w:rsidRPr="004550D8">
        <w:t xml:space="preserve">39, </w:t>
      </w:r>
      <w:r w:rsidR="004550D8" w:rsidRPr="004550D8">
        <w:t>[adrese 1]</w:t>
      </w:r>
      <w:r w:rsidRPr="004550D8">
        <w:t xml:space="preserve"> 2) dzīvokli Nr.</w:t>
      </w:r>
      <w:r w:rsidR="008141B2" w:rsidRPr="004550D8">
        <w:t> </w:t>
      </w:r>
      <w:r w:rsidRPr="004550D8">
        <w:t xml:space="preserve">42, </w:t>
      </w:r>
      <w:r w:rsidR="00087959">
        <w:t>[adrese</w:t>
      </w:r>
      <w:r w:rsidR="004550D8" w:rsidRPr="004550D8">
        <w:t xml:space="preserve"> 2]</w:t>
      </w:r>
      <w:r w:rsidRPr="004550D8">
        <w:t>, 3) dzīvokli Nr.176 un autostāvvietu Nr.6, kas izvietota nedzīvojamā telpā Nr.</w:t>
      </w:r>
      <w:r w:rsidR="008141B2" w:rsidRPr="004550D8">
        <w:t> </w:t>
      </w:r>
      <w:r w:rsidRPr="004550D8">
        <w:t xml:space="preserve">182, </w:t>
      </w:r>
      <w:r w:rsidR="00087959">
        <w:t>[adrese</w:t>
      </w:r>
      <w:r w:rsidR="004550D8" w:rsidRPr="004550D8">
        <w:t xml:space="preserve"> 1]</w:t>
      </w:r>
      <w:r w:rsidRPr="004550D8">
        <w:t>.</w:t>
      </w:r>
    </w:p>
    <w:p w:rsidR="003F67EC" w:rsidRDefault="003F67EC" w:rsidP="00A9445F">
      <w:pPr>
        <w:pStyle w:val="BodyText"/>
        <w:kinsoku w:val="0"/>
        <w:overflowPunct w:val="0"/>
        <w:spacing w:line="276" w:lineRule="auto"/>
        <w:ind w:left="0" w:right="-7"/>
        <w:jc w:val="both"/>
        <w:rPr>
          <w:spacing w:val="-1"/>
        </w:rPr>
      </w:pPr>
      <w:r>
        <w:rPr>
          <w:spacing w:val="-1"/>
        </w:rPr>
        <w:t>Lietā</w:t>
      </w:r>
      <w:r>
        <w:rPr>
          <w:spacing w:val="2"/>
        </w:rPr>
        <w:t xml:space="preserve"> </w:t>
      </w:r>
      <w:r>
        <w:rPr>
          <w:spacing w:val="-1"/>
        </w:rPr>
        <w:t>pastāv</w:t>
      </w:r>
      <w:r>
        <w:t xml:space="preserve"> </w:t>
      </w:r>
      <w:r>
        <w:rPr>
          <w:spacing w:val="-1"/>
        </w:rPr>
        <w:t>strīds par</w:t>
      </w:r>
      <w:r>
        <w:t xml:space="preserve"> </w:t>
      </w:r>
      <w:r>
        <w:rPr>
          <w:spacing w:val="-1"/>
        </w:rPr>
        <w:t>to,</w:t>
      </w:r>
      <w:r>
        <w:t xml:space="preserve"> </w:t>
      </w:r>
      <w:r>
        <w:rPr>
          <w:spacing w:val="-1"/>
        </w:rPr>
        <w:t>vai apsardzes</w:t>
      </w:r>
      <w:r>
        <w:rPr>
          <w:spacing w:val="1"/>
        </w:rPr>
        <w:t xml:space="preserve"> </w:t>
      </w:r>
      <w:r>
        <w:rPr>
          <w:spacing w:val="-1"/>
        </w:rPr>
        <w:t>pakalpojumi</w:t>
      </w:r>
      <w:r>
        <w:rPr>
          <w:spacing w:val="2"/>
        </w:rPr>
        <w:t xml:space="preserve"> </w:t>
      </w:r>
      <w:r>
        <w:rPr>
          <w:spacing w:val="-1"/>
        </w:rPr>
        <w:t>ir</w:t>
      </w:r>
      <w:r>
        <w:t xml:space="preserve"> </w:t>
      </w:r>
      <w:r>
        <w:rPr>
          <w:spacing w:val="-1"/>
        </w:rPr>
        <w:t>obligāti</w:t>
      </w:r>
      <w:r>
        <w:rPr>
          <w:spacing w:val="1"/>
        </w:rPr>
        <w:t xml:space="preserve"> </w:t>
      </w:r>
      <w:r>
        <w:rPr>
          <w:spacing w:val="-1"/>
        </w:rPr>
        <w:t>veicama</w:t>
      </w:r>
      <w:r>
        <w:rPr>
          <w:spacing w:val="2"/>
        </w:rPr>
        <w:t xml:space="preserve"> </w:t>
      </w:r>
      <w:r>
        <w:rPr>
          <w:spacing w:val="-1"/>
        </w:rPr>
        <w:t>pārvaldīšanas</w:t>
      </w:r>
      <w:r>
        <w:rPr>
          <w:spacing w:val="3"/>
        </w:rPr>
        <w:t xml:space="preserve"> </w:t>
      </w:r>
      <w:r>
        <w:rPr>
          <w:spacing w:val="-1"/>
        </w:rPr>
        <w:t>darbība</w:t>
      </w:r>
      <w:r>
        <w:rPr>
          <w:spacing w:val="89"/>
          <w:w w:val="99"/>
        </w:rPr>
        <w:t xml:space="preserve"> </w:t>
      </w:r>
      <w:r>
        <w:t>un</w:t>
      </w:r>
      <w:r>
        <w:rPr>
          <w:spacing w:val="19"/>
        </w:rPr>
        <w:t xml:space="preserve"> </w:t>
      </w:r>
      <w:r>
        <w:rPr>
          <w:spacing w:val="-1"/>
        </w:rPr>
        <w:t>vai</w:t>
      </w:r>
      <w:r>
        <w:rPr>
          <w:spacing w:val="18"/>
        </w:rPr>
        <w:t xml:space="preserve"> </w:t>
      </w:r>
      <w:r>
        <w:rPr>
          <w:spacing w:val="-1"/>
        </w:rPr>
        <w:t>atbildētājam</w:t>
      </w:r>
      <w:r>
        <w:rPr>
          <w:spacing w:val="18"/>
        </w:rPr>
        <w:t xml:space="preserve"> </w:t>
      </w:r>
      <w:r>
        <w:t>kā</w:t>
      </w:r>
      <w:r>
        <w:rPr>
          <w:spacing w:val="19"/>
        </w:rPr>
        <w:t xml:space="preserve"> </w:t>
      </w:r>
      <w:r>
        <w:rPr>
          <w:spacing w:val="-1"/>
        </w:rPr>
        <w:t>kopīpašniekam</w:t>
      </w:r>
      <w:r>
        <w:rPr>
          <w:spacing w:val="18"/>
        </w:rPr>
        <w:t xml:space="preserve"> </w:t>
      </w:r>
      <w:r>
        <w:rPr>
          <w:spacing w:val="-1"/>
        </w:rPr>
        <w:t>ir</w:t>
      </w:r>
      <w:r>
        <w:rPr>
          <w:spacing w:val="20"/>
        </w:rPr>
        <w:t xml:space="preserve"> </w:t>
      </w:r>
      <w:r>
        <w:rPr>
          <w:spacing w:val="-1"/>
        </w:rPr>
        <w:t>pienākums</w:t>
      </w:r>
      <w:r>
        <w:rPr>
          <w:spacing w:val="21"/>
        </w:rPr>
        <w:t xml:space="preserve"> </w:t>
      </w:r>
      <w:r>
        <w:rPr>
          <w:spacing w:val="-1"/>
        </w:rPr>
        <w:t>maksāt</w:t>
      </w:r>
      <w:r>
        <w:rPr>
          <w:spacing w:val="20"/>
        </w:rPr>
        <w:t xml:space="preserve"> </w:t>
      </w:r>
      <w:r>
        <w:rPr>
          <w:spacing w:val="-1"/>
        </w:rPr>
        <w:t>prasītājai</w:t>
      </w:r>
      <w:r>
        <w:rPr>
          <w:spacing w:val="19"/>
        </w:rPr>
        <w:t xml:space="preserve"> </w:t>
      </w:r>
      <w:r>
        <w:t>kā</w:t>
      </w:r>
      <w:r>
        <w:rPr>
          <w:spacing w:val="19"/>
        </w:rPr>
        <w:t xml:space="preserve"> </w:t>
      </w:r>
      <w:r>
        <w:rPr>
          <w:spacing w:val="-1"/>
        </w:rPr>
        <w:t>pārvaldniecei</w:t>
      </w:r>
      <w:r>
        <w:rPr>
          <w:spacing w:val="20"/>
        </w:rPr>
        <w:t xml:space="preserve"> </w:t>
      </w:r>
      <w:r>
        <w:rPr>
          <w:spacing w:val="-1"/>
        </w:rPr>
        <w:t>izdevumus</w:t>
      </w:r>
      <w:r>
        <w:rPr>
          <w:spacing w:val="85"/>
        </w:rPr>
        <w:t xml:space="preserve"> </w:t>
      </w:r>
      <w:r>
        <w:rPr>
          <w:spacing w:val="-1"/>
        </w:rPr>
        <w:t>par</w:t>
      </w:r>
      <w:r>
        <w:rPr>
          <w:spacing w:val="36"/>
        </w:rPr>
        <w:t xml:space="preserve"> </w:t>
      </w:r>
      <w:r>
        <w:rPr>
          <w:spacing w:val="-1"/>
        </w:rPr>
        <w:t>nekustamā</w:t>
      </w:r>
      <w:r>
        <w:rPr>
          <w:spacing w:val="38"/>
        </w:rPr>
        <w:t xml:space="preserve"> </w:t>
      </w:r>
      <w:r>
        <w:rPr>
          <w:spacing w:val="-1"/>
        </w:rPr>
        <w:t>īpašuma</w:t>
      </w:r>
      <w:r>
        <w:rPr>
          <w:spacing w:val="36"/>
        </w:rPr>
        <w:t xml:space="preserve"> </w:t>
      </w:r>
      <w:r w:rsidR="00087959" w:rsidRPr="00727C87">
        <w:t>[</w:t>
      </w:r>
      <w:r w:rsidR="00087959">
        <w:t>adrese</w:t>
      </w:r>
      <w:r w:rsidR="00087959" w:rsidRPr="00727C87">
        <w:t>]</w:t>
      </w:r>
      <w:r>
        <w:t>,</w:t>
      </w:r>
      <w:r>
        <w:rPr>
          <w:spacing w:val="35"/>
        </w:rPr>
        <w:t xml:space="preserve"> </w:t>
      </w:r>
      <w:r w:rsidR="00087959" w:rsidRPr="00727C87">
        <w:t>[</w:t>
      </w:r>
      <w:r w:rsidR="00087959">
        <w:t>adrese</w:t>
      </w:r>
      <w:r w:rsidR="00087959" w:rsidRPr="00727C87">
        <w:t xml:space="preserve"> 1]</w:t>
      </w:r>
      <w:r>
        <w:rPr>
          <w:spacing w:val="34"/>
        </w:rPr>
        <w:t xml:space="preserve"> </w:t>
      </w:r>
      <w:r>
        <w:t>un</w:t>
      </w:r>
      <w:r>
        <w:rPr>
          <w:spacing w:val="35"/>
        </w:rPr>
        <w:t xml:space="preserve"> </w:t>
      </w:r>
      <w:r w:rsidR="00087959" w:rsidRPr="00727C87">
        <w:t>[</w:t>
      </w:r>
      <w:r w:rsidR="00087959">
        <w:t>adrese</w:t>
      </w:r>
      <w:r w:rsidR="00087959" w:rsidRPr="00727C87">
        <w:t xml:space="preserve"> </w:t>
      </w:r>
      <w:r w:rsidR="00087959">
        <w:t>2</w:t>
      </w:r>
      <w:r w:rsidR="00087959" w:rsidRPr="00727C87">
        <w:t>]</w:t>
      </w:r>
      <w:r>
        <w:t>,</w:t>
      </w:r>
      <w:r>
        <w:rPr>
          <w:spacing w:val="65"/>
        </w:rPr>
        <w:t xml:space="preserve"> </w:t>
      </w:r>
      <w:r>
        <w:rPr>
          <w:spacing w:val="-1"/>
        </w:rPr>
        <w:t>Rīgā,</w:t>
      </w:r>
      <w:r>
        <w:rPr>
          <w:spacing w:val="19"/>
        </w:rPr>
        <w:t xml:space="preserve"> </w:t>
      </w:r>
      <w:r>
        <w:rPr>
          <w:spacing w:val="-1"/>
        </w:rPr>
        <w:t>apsardzi.</w:t>
      </w:r>
      <w:r>
        <w:rPr>
          <w:spacing w:val="21"/>
        </w:rPr>
        <w:t xml:space="preserve"> </w:t>
      </w:r>
      <w:r>
        <w:rPr>
          <w:spacing w:val="-1"/>
        </w:rPr>
        <w:t>Konkrētais</w:t>
      </w:r>
      <w:r>
        <w:rPr>
          <w:spacing w:val="22"/>
        </w:rPr>
        <w:t xml:space="preserve"> </w:t>
      </w:r>
      <w:r>
        <w:rPr>
          <w:spacing w:val="-1"/>
        </w:rPr>
        <w:t>strīds</w:t>
      </w:r>
      <w:r>
        <w:rPr>
          <w:spacing w:val="18"/>
        </w:rPr>
        <w:t xml:space="preserve"> </w:t>
      </w:r>
      <w:r>
        <w:rPr>
          <w:spacing w:val="-1"/>
        </w:rPr>
        <w:t>par</w:t>
      </w:r>
      <w:r>
        <w:rPr>
          <w:spacing w:val="19"/>
        </w:rPr>
        <w:t xml:space="preserve"> </w:t>
      </w:r>
      <w:r>
        <w:rPr>
          <w:spacing w:val="-1"/>
        </w:rPr>
        <w:t>atbildētāja</w:t>
      </w:r>
      <w:r>
        <w:rPr>
          <w:spacing w:val="20"/>
        </w:rPr>
        <w:t xml:space="preserve"> </w:t>
      </w:r>
      <w:r>
        <w:rPr>
          <w:spacing w:val="-1"/>
        </w:rPr>
        <w:t>pienākumu</w:t>
      </w:r>
      <w:r>
        <w:rPr>
          <w:spacing w:val="21"/>
        </w:rPr>
        <w:t xml:space="preserve"> </w:t>
      </w:r>
      <w:r>
        <w:rPr>
          <w:spacing w:val="-1"/>
        </w:rPr>
        <w:t>atlīdzināt</w:t>
      </w:r>
      <w:r>
        <w:rPr>
          <w:spacing w:val="21"/>
        </w:rPr>
        <w:t xml:space="preserve"> </w:t>
      </w:r>
      <w:r>
        <w:rPr>
          <w:spacing w:val="-1"/>
        </w:rPr>
        <w:t>apsardzes</w:t>
      </w:r>
      <w:r>
        <w:rPr>
          <w:spacing w:val="20"/>
        </w:rPr>
        <w:t xml:space="preserve"> </w:t>
      </w:r>
      <w:r>
        <w:rPr>
          <w:spacing w:val="-1"/>
        </w:rPr>
        <w:t>izdevumus</w:t>
      </w:r>
      <w:r>
        <w:rPr>
          <w:spacing w:val="22"/>
        </w:rPr>
        <w:t xml:space="preserve"> </w:t>
      </w:r>
      <w:r>
        <w:rPr>
          <w:spacing w:val="-1"/>
        </w:rPr>
        <w:t>aptver</w:t>
      </w:r>
      <w:r>
        <w:rPr>
          <w:spacing w:val="85"/>
        </w:rPr>
        <w:t xml:space="preserve"> </w:t>
      </w:r>
      <w:r>
        <w:rPr>
          <w:spacing w:val="-1"/>
        </w:rPr>
        <w:t>laika</w:t>
      </w:r>
      <w:r>
        <w:rPr>
          <w:spacing w:val="-7"/>
        </w:rPr>
        <w:t xml:space="preserve"> </w:t>
      </w:r>
      <w:r>
        <w:rPr>
          <w:spacing w:val="-1"/>
        </w:rPr>
        <w:t>posmu</w:t>
      </w:r>
      <w:r>
        <w:rPr>
          <w:spacing w:val="-7"/>
        </w:rPr>
        <w:t xml:space="preserve"> </w:t>
      </w:r>
      <w:r>
        <w:t>no</w:t>
      </w:r>
      <w:r>
        <w:rPr>
          <w:spacing w:val="-7"/>
        </w:rPr>
        <w:t xml:space="preserve"> </w:t>
      </w:r>
      <w:r>
        <w:rPr>
          <w:spacing w:val="-1"/>
        </w:rPr>
        <w:t>2008.gada</w:t>
      </w:r>
      <w:r>
        <w:rPr>
          <w:spacing w:val="-7"/>
        </w:rPr>
        <w:t xml:space="preserve"> </w:t>
      </w:r>
      <w:r>
        <w:rPr>
          <w:spacing w:val="-1"/>
        </w:rPr>
        <w:t>1.oktobra</w:t>
      </w:r>
      <w:r>
        <w:rPr>
          <w:spacing w:val="-7"/>
        </w:rPr>
        <w:t xml:space="preserve"> </w:t>
      </w:r>
      <w:r>
        <w:rPr>
          <w:spacing w:val="-1"/>
        </w:rPr>
        <w:t>līdz</w:t>
      </w:r>
      <w:r>
        <w:rPr>
          <w:spacing w:val="-8"/>
        </w:rPr>
        <w:t xml:space="preserve"> </w:t>
      </w:r>
      <w:r>
        <w:rPr>
          <w:spacing w:val="-1"/>
        </w:rPr>
        <w:t>2012.gada</w:t>
      </w:r>
      <w:r>
        <w:rPr>
          <w:spacing w:val="-7"/>
        </w:rPr>
        <w:t xml:space="preserve"> </w:t>
      </w:r>
      <w:r>
        <w:rPr>
          <w:spacing w:val="-1"/>
        </w:rPr>
        <w:t>30.novembrim.</w:t>
      </w:r>
    </w:p>
    <w:p w:rsidR="003F67EC" w:rsidRPr="00087959" w:rsidRDefault="003F67EC" w:rsidP="00A9445F">
      <w:pPr>
        <w:pStyle w:val="BodyText"/>
        <w:kinsoku w:val="0"/>
        <w:overflowPunct w:val="0"/>
        <w:spacing w:line="276" w:lineRule="auto"/>
        <w:ind w:left="0" w:right="-7" w:firstLine="567"/>
        <w:jc w:val="both"/>
      </w:pPr>
      <w:r w:rsidRPr="00087959">
        <w:t>Apelācijas instances tiesa konstatējusi un tas apstiprinās ar lietas materiāliem, ka starp pusēm</w:t>
      </w:r>
      <w:r w:rsidRPr="00087959">
        <w:rPr>
          <w:w w:val="99"/>
        </w:rPr>
        <w:t xml:space="preserve"> </w:t>
      </w:r>
      <w:r w:rsidRPr="00087959">
        <w:t>2006.gada 3.martā bija noslēgts nekustamā īpašuma pārvaldīšanas līgums, kura darbība izbeidzās 2006.gada 1.decembrī. Neskatoties uz līguma termiņa izbeigšanos, prasītāja turpina pildīt</w:t>
      </w:r>
      <w:r w:rsidRPr="00087959">
        <w:rPr>
          <w:w w:val="99"/>
        </w:rPr>
        <w:t xml:space="preserve"> </w:t>
      </w:r>
      <w:r w:rsidRPr="00087959">
        <w:t>pārvaldnieces funkcijas, ko akceptējuši īpašnieki, kuri nav izrādījuši interesi par cita pārvaldnieka</w:t>
      </w:r>
      <w:r w:rsidRPr="00087959">
        <w:rPr>
          <w:w w:val="99"/>
        </w:rPr>
        <w:t xml:space="preserve"> </w:t>
      </w:r>
      <w:r w:rsidRPr="00087959">
        <w:t>pilnvarošanu. Tāpat atbildētājs neapstrīd prasītājas tiesības veikt nekustamā īpašuma pārvaldīšanu un apsaimniekošanu, iebilstot vienīgi pret apsardzes pakalpojumiem un ar tiem saistīto izdevumu atlīdzināšanas pamatotību. Tas nozīmē, ka prasītāja veic kopīpašuma pārvaldīšanu un apsaimniekošanu neuzdotās lietvedības ietvaros, ko regulē Civillikuma Ceturtās daļas Astoņpadsmitās nodaļas „Prasījumi no svešu lietu pārziņas” Ceturtās apakšnodaļas „Neuzdota</w:t>
      </w:r>
      <w:r w:rsidRPr="00087959">
        <w:rPr>
          <w:w w:val="99"/>
        </w:rPr>
        <w:t xml:space="preserve"> </w:t>
      </w:r>
      <w:r w:rsidRPr="00087959">
        <w:t>lietvedība” tiesību normas.</w:t>
      </w:r>
    </w:p>
    <w:p w:rsidR="003F67EC" w:rsidRDefault="003F67EC" w:rsidP="00A9445F">
      <w:pPr>
        <w:pStyle w:val="BodyText"/>
        <w:kinsoku w:val="0"/>
        <w:overflowPunct w:val="0"/>
        <w:spacing w:line="276" w:lineRule="auto"/>
        <w:ind w:left="0" w:right="-7" w:firstLine="567"/>
        <w:jc w:val="both"/>
        <w:rPr>
          <w:spacing w:val="-1"/>
        </w:rPr>
      </w:pPr>
      <w:r w:rsidRPr="00087959">
        <w:t>Apmierinādama prasību</w:t>
      </w:r>
      <w:r w:rsidR="008141B2" w:rsidRPr="00087959">
        <w:t xml:space="preserve"> </w:t>
      </w:r>
      <w:r w:rsidRPr="00087959">
        <w:t>par apsardzes izdevumu</w:t>
      </w:r>
      <w:r w:rsidR="008141B2" w:rsidRPr="00087959">
        <w:t xml:space="preserve"> </w:t>
      </w:r>
      <w:r w:rsidRPr="00087959">
        <w:t>piedziņu,</w:t>
      </w:r>
      <w:r w:rsidR="008141B2" w:rsidRPr="00087959">
        <w:t xml:space="preserve"> </w:t>
      </w:r>
      <w:r w:rsidRPr="00087959">
        <w:t>apelācijas instances</w:t>
      </w:r>
      <w:r w:rsidR="008141B2" w:rsidRPr="00087959">
        <w:t xml:space="preserve"> </w:t>
      </w:r>
      <w:r w:rsidRPr="00087959">
        <w:t>tiesa</w:t>
      </w:r>
      <w:r w:rsidR="008141B2" w:rsidRPr="00087959">
        <w:t xml:space="preserve"> </w:t>
      </w:r>
      <w:r w:rsidRPr="00087959">
        <w:t>balstījusies uz apstākli, ka prasītāja nodrošina konkrēto pakalpojumu, turklāt izdevumus par šo pakalpojumu kvalificējusi kā nepieciešamos izdevumus Civillikuma 865.panta izpratnē, jo tie</w:t>
      </w:r>
      <w:r w:rsidRPr="00087959">
        <w:rPr>
          <w:w w:val="99"/>
        </w:rPr>
        <w:t xml:space="preserve"> </w:t>
      </w:r>
      <w:r w:rsidRPr="00087959">
        <w:t>nodrošina nekustamā īpašuma pilnvērtīgu funkcionēšanu. Proti, nodrošina: 1) videonovērošanas sistēmas darbību un uzraudzīšanu; 2)</w:t>
      </w:r>
      <w:r>
        <w:rPr>
          <w:spacing w:val="-6"/>
        </w:rPr>
        <w:t xml:space="preserve"> </w:t>
      </w:r>
      <w:r>
        <w:rPr>
          <w:spacing w:val="-1"/>
        </w:rPr>
        <w:t>ugunsgrēka</w:t>
      </w:r>
      <w:r>
        <w:rPr>
          <w:spacing w:val="-5"/>
        </w:rPr>
        <w:t xml:space="preserve"> </w:t>
      </w:r>
      <w:r>
        <w:rPr>
          <w:spacing w:val="-1"/>
        </w:rPr>
        <w:t>novērošanas</w:t>
      </w:r>
      <w:r>
        <w:rPr>
          <w:spacing w:val="-6"/>
        </w:rPr>
        <w:t xml:space="preserve"> </w:t>
      </w:r>
      <w:r>
        <w:rPr>
          <w:spacing w:val="-1"/>
        </w:rPr>
        <w:t>sistēmas</w:t>
      </w:r>
      <w:r>
        <w:rPr>
          <w:spacing w:val="-2"/>
        </w:rPr>
        <w:t xml:space="preserve"> </w:t>
      </w:r>
      <w:r>
        <w:rPr>
          <w:spacing w:val="-1"/>
        </w:rPr>
        <w:t>uzturēšanu</w:t>
      </w:r>
      <w:r>
        <w:rPr>
          <w:spacing w:val="-6"/>
        </w:rPr>
        <w:t xml:space="preserve"> </w:t>
      </w:r>
      <w:r>
        <w:t>un</w:t>
      </w:r>
      <w:r>
        <w:rPr>
          <w:spacing w:val="-6"/>
        </w:rPr>
        <w:t xml:space="preserve"> </w:t>
      </w:r>
      <w:r>
        <w:rPr>
          <w:spacing w:val="-1"/>
        </w:rPr>
        <w:t>uzraudzīšanu;</w:t>
      </w:r>
      <w:r w:rsidR="008838A6">
        <w:rPr>
          <w:spacing w:val="-1"/>
        </w:rPr>
        <w:t xml:space="preserve"> </w:t>
      </w:r>
      <w:r>
        <w:t>3)</w:t>
      </w:r>
      <w:r>
        <w:rPr>
          <w:spacing w:val="-4"/>
        </w:rPr>
        <w:t xml:space="preserve"> </w:t>
      </w:r>
      <w:r>
        <w:rPr>
          <w:spacing w:val="-1"/>
        </w:rPr>
        <w:t>gruntsūdeņu</w:t>
      </w:r>
      <w:r>
        <w:rPr>
          <w:spacing w:val="49"/>
        </w:rPr>
        <w:t xml:space="preserve"> </w:t>
      </w:r>
      <w:r>
        <w:rPr>
          <w:spacing w:val="-1"/>
        </w:rPr>
        <w:t>novadīšanas</w:t>
      </w:r>
      <w:r>
        <w:rPr>
          <w:spacing w:val="50"/>
        </w:rPr>
        <w:t xml:space="preserve"> </w:t>
      </w:r>
      <w:r>
        <w:rPr>
          <w:spacing w:val="-1"/>
        </w:rPr>
        <w:t>sistēmas</w:t>
      </w:r>
      <w:r>
        <w:rPr>
          <w:spacing w:val="51"/>
        </w:rPr>
        <w:t xml:space="preserve"> </w:t>
      </w:r>
      <w:r>
        <w:rPr>
          <w:spacing w:val="-1"/>
        </w:rPr>
        <w:t>darbības</w:t>
      </w:r>
      <w:r>
        <w:rPr>
          <w:spacing w:val="50"/>
        </w:rPr>
        <w:t xml:space="preserve"> </w:t>
      </w:r>
      <w:r>
        <w:rPr>
          <w:spacing w:val="-1"/>
        </w:rPr>
        <w:t>uzraudzīšanu;</w:t>
      </w:r>
      <w:r>
        <w:rPr>
          <w:spacing w:val="50"/>
        </w:rPr>
        <w:t xml:space="preserve"> </w:t>
      </w:r>
      <w:r>
        <w:t>4)</w:t>
      </w:r>
      <w:r>
        <w:rPr>
          <w:spacing w:val="-1"/>
        </w:rPr>
        <w:t xml:space="preserve"> informācijas</w:t>
      </w:r>
      <w:r>
        <w:rPr>
          <w:spacing w:val="51"/>
        </w:rPr>
        <w:t xml:space="preserve"> </w:t>
      </w:r>
      <w:r>
        <w:rPr>
          <w:spacing w:val="-1"/>
        </w:rPr>
        <w:t>par</w:t>
      </w:r>
      <w:r>
        <w:rPr>
          <w:spacing w:val="47"/>
        </w:rPr>
        <w:t xml:space="preserve"> </w:t>
      </w:r>
      <w:r>
        <w:rPr>
          <w:spacing w:val="-1"/>
        </w:rPr>
        <w:t>iestrēgušu</w:t>
      </w:r>
      <w:r>
        <w:rPr>
          <w:spacing w:val="49"/>
        </w:rPr>
        <w:t xml:space="preserve"> </w:t>
      </w:r>
      <w:r>
        <w:rPr>
          <w:spacing w:val="-1"/>
        </w:rPr>
        <w:t>liftu</w:t>
      </w:r>
      <w:r>
        <w:rPr>
          <w:spacing w:val="95"/>
        </w:rPr>
        <w:t xml:space="preserve"> </w:t>
      </w:r>
      <w:r>
        <w:rPr>
          <w:spacing w:val="-1"/>
        </w:rPr>
        <w:t>saņemšanu;</w:t>
      </w:r>
      <w:r>
        <w:rPr>
          <w:spacing w:val="-7"/>
        </w:rPr>
        <w:t xml:space="preserve"> </w:t>
      </w:r>
      <w:r>
        <w:t>5)</w:t>
      </w:r>
      <w:r>
        <w:rPr>
          <w:spacing w:val="-8"/>
        </w:rPr>
        <w:t xml:space="preserve"> </w:t>
      </w:r>
      <w:r>
        <w:rPr>
          <w:spacing w:val="-1"/>
        </w:rPr>
        <w:t>caurlaižu</w:t>
      </w:r>
      <w:r>
        <w:rPr>
          <w:spacing w:val="-5"/>
        </w:rPr>
        <w:t xml:space="preserve"> </w:t>
      </w:r>
      <w:r>
        <w:rPr>
          <w:spacing w:val="-1"/>
        </w:rPr>
        <w:t>režīma</w:t>
      </w:r>
      <w:r>
        <w:rPr>
          <w:spacing w:val="-7"/>
        </w:rPr>
        <w:t xml:space="preserve"> </w:t>
      </w:r>
      <w:r>
        <w:rPr>
          <w:spacing w:val="-1"/>
        </w:rPr>
        <w:t>funkcionēšanu.</w:t>
      </w:r>
    </w:p>
    <w:p w:rsidR="003F67EC" w:rsidRDefault="003F67EC" w:rsidP="00A9445F">
      <w:pPr>
        <w:pStyle w:val="BodyText"/>
        <w:kinsoku w:val="0"/>
        <w:overflowPunct w:val="0"/>
        <w:spacing w:line="276" w:lineRule="auto"/>
        <w:ind w:left="0" w:right="-7"/>
        <w:jc w:val="both"/>
        <w:rPr>
          <w:spacing w:val="-1"/>
        </w:rPr>
      </w:pPr>
      <w:r>
        <w:rPr>
          <w:spacing w:val="-1"/>
        </w:rPr>
        <w:t>Civillietu</w:t>
      </w:r>
      <w:r>
        <w:rPr>
          <w:spacing w:val="15"/>
        </w:rPr>
        <w:t xml:space="preserve"> </w:t>
      </w:r>
      <w:r>
        <w:rPr>
          <w:spacing w:val="-1"/>
        </w:rPr>
        <w:t>departaments,</w:t>
      </w:r>
      <w:r>
        <w:rPr>
          <w:spacing w:val="16"/>
        </w:rPr>
        <w:t xml:space="preserve"> </w:t>
      </w:r>
      <w:r>
        <w:rPr>
          <w:spacing w:val="-1"/>
        </w:rPr>
        <w:t>piekrītot</w:t>
      </w:r>
      <w:r>
        <w:rPr>
          <w:spacing w:val="14"/>
        </w:rPr>
        <w:t xml:space="preserve"> </w:t>
      </w:r>
      <w:r>
        <w:rPr>
          <w:spacing w:val="-1"/>
        </w:rPr>
        <w:t>kasācijas</w:t>
      </w:r>
      <w:r>
        <w:rPr>
          <w:spacing w:val="15"/>
        </w:rPr>
        <w:t xml:space="preserve"> </w:t>
      </w:r>
      <w:r>
        <w:rPr>
          <w:spacing w:val="-1"/>
        </w:rPr>
        <w:t>sūdzībā</w:t>
      </w:r>
      <w:r>
        <w:rPr>
          <w:spacing w:val="16"/>
        </w:rPr>
        <w:t xml:space="preserve"> </w:t>
      </w:r>
      <w:r>
        <w:rPr>
          <w:spacing w:val="-1"/>
        </w:rPr>
        <w:t>izklāstītajiem</w:t>
      </w:r>
      <w:r>
        <w:rPr>
          <w:spacing w:val="14"/>
        </w:rPr>
        <w:t xml:space="preserve"> </w:t>
      </w:r>
      <w:r>
        <w:rPr>
          <w:spacing w:val="-1"/>
        </w:rPr>
        <w:t>argumentiem,</w:t>
      </w:r>
      <w:r>
        <w:rPr>
          <w:spacing w:val="16"/>
        </w:rPr>
        <w:t xml:space="preserve"> </w:t>
      </w:r>
      <w:r>
        <w:rPr>
          <w:spacing w:val="-1"/>
        </w:rPr>
        <w:t>uzskata</w:t>
      </w:r>
      <w:r>
        <w:rPr>
          <w:spacing w:val="15"/>
        </w:rPr>
        <w:t xml:space="preserve"> </w:t>
      </w:r>
      <w:r>
        <w:rPr>
          <w:spacing w:val="-1"/>
        </w:rPr>
        <w:t>šādu</w:t>
      </w:r>
      <w:r>
        <w:rPr>
          <w:spacing w:val="95"/>
        </w:rPr>
        <w:t xml:space="preserve"> </w:t>
      </w:r>
      <w:r>
        <w:rPr>
          <w:spacing w:val="-1"/>
        </w:rPr>
        <w:t>tiesas</w:t>
      </w:r>
      <w:r>
        <w:rPr>
          <w:spacing w:val="-5"/>
        </w:rPr>
        <w:t xml:space="preserve"> </w:t>
      </w:r>
      <w:r>
        <w:rPr>
          <w:spacing w:val="-1"/>
        </w:rPr>
        <w:t>secinājumu</w:t>
      </w:r>
      <w:r>
        <w:rPr>
          <w:spacing w:val="-6"/>
        </w:rPr>
        <w:t xml:space="preserve"> </w:t>
      </w:r>
      <w:r>
        <w:rPr>
          <w:spacing w:val="-1"/>
        </w:rPr>
        <w:t>par</w:t>
      </w:r>
      <w:r>
        <w:rPr>
          <w:spacing w:val="-6"/>
        </w:rPr>
        <w:t xml:space="preserve"> </w:t>
      </w:r>
      <w:r>
        <w:rPr>
          <w:spacing w:val="-1"/>
        </w:rPr>
        <w:t>kļūdainu.</w:t>
      </w:r>
    </w:p>
    <w:p w:rsidR="003F67EC" w:rsidRDefault="003F67EC" w:rsidP="00A9445F">
      <w:pPr>
        <w:pStyle w:val="BodyText"/>
        <w:kinsoku w:val="0"/>
        <w:overflowPunct w:val="0"/>
        <w:spacing w:line="276" w:lineRule="auto"/>
        <w:ind w:left="0" w:right="-7"/>
        <w:jc w:val="both"/>
        <w:rPr>
          <w:spacing w:val="-1"/>
        </w:rPr>
      </w:pPr>
      <w:r>
        <w:t>[12.2]</w:t>
      </w:r>
      <w:r>
        <w:rPr>
          <w:spacing w:val="19"/>
        </w:rPr>
        <w:t xml:space="preserve"> </w:t>
      </w:r>
      <w:r>
        <w:rPr>
          <w:spacing w:val="-1"/>
        </w:rPr>
        <w:t>Līdz</w:t>
      </w:r>
      <w:r>
        <w:rPr>
          <w:spacing w:val="23"/>
        </w:rPr>
        <w:t xml:space="preserve"> </w:t>
      </w:r>
      <w:r>
        <w:rPr>
          <w:spacing w:val="-1"/>
        </w:rPr>
        <w:t>2010.gada</w:t>
      </w:r>
      <w:r>
        <w:rPr>
          <w:spacing w:val="21"/>
        </w:rPr>
        <w:t xml:space="preserve"> </w:t>
      </w:r>
      <w:r>
        <w:rPr>
          <w:spacing w:val="-1"/>
        </w:rPr>
        <w:t>1.janvārim</w:t>
      </w:r>
      <w:r>
        <w:rPr>
          <w:spacing w:val="21"/>
        </w:rPr>
        <w:t xml:space="preserve"> </w:t>
      </w:r>
      <w:r>
        <w:rPr>
          <w:spacing w:val="-1"/>
        </w:rPr>
        <w:t>tiesiskās</w:t>
      </w:r>
      <w:r>
        <w:rPr>
          <w:spacing w:val="23"/>
        </w:rPr>
        <w:t xml:space="preserve"> </w:t>
      </w:r>
      <w:r>
        <w:rPr>
          <w:spacing w:val="-1"/>
        </w:rPr>
        <w:t>attiecības,</w:t>
      </w:r>
      <w:r>
        <w:rPr>
          <w:spacing w:val="24"/>
        </w:rPr>
        <w:t xml:space="preserve"> </w:t>
      </w:r>
      <w:r>
        <w:rPr>
          <w:spacing w:val="-1"/>
        </w:rPr>
        <w:t>kas</w:t>
      </w:r>
      <w:r>
        <w:rPr>
          <w:spacing w:val="22"/>
        </w:rPr>
        <w:t xml:space="preserve"> </w:t>
      </w:r>
      <w:r>
        <w:rPr>
          <w:spacing w:val="-1"/>
        </w:rPr>
        <w:t>izriet</w:t>
      </w:r>
      <w:r>
        <w:rPr>
          <w:spacing w:val="23"/>
        </w:rPr>
        <w:t xml:space="preserve"> </w:t>
      </w:r>
      <w:r>
        <w:t>no</w:t>
      </w:r>
      <w:r>
        <w:rPr>
          <w:spacing w:val="20"/>
        </w:rPr>
        <w:t xml:space="preserve"> </w:t>
      </w:r>
      <w:r>
        <w:rPr>
          <w:spacing w:val="-1"/>
        </w:rPr>
        <w:t>dzīvokļu</w:t>
      </w:r>
      <w:r>
        <w:rPr>
          <w:spacing w:val="22"/>
        </w:rPr>
        <w:t xml:space="preserve"> </w:t>
      </w:r>
      <w:r>
        <w:rPr>
          <w:spacing w:val="-1"/>
        </w:rPr>
        <w:t>īpašumos</w:t>
      </w:r>
      <w:r>
        <w:rPr>
          <w:spacing w:val="77"/>
        </w:rPr>
        <w:t xml:space="preserve"> </w:t>
      </w:r>
      <w:r>
        <w:rPr>
          <w:spacing w:val="-1"/>
        </w:rPr>
        <w:t>nesadalītu</w:t>
      </w:r>
      <w:r>
        <w:rPr>
          <w:spacing w:val="14"/>
        </w:rPr>
        <w:t xml:space="preserve"> </w:t>
      </w:r>
      <w:r>
        <w:t>un</w:t>
      </w:r>
      <w:r>
        <w:rPr>
          <w:spacing w:val="13"/>
        </w:rPr>
        <w:t xml:space="preserve"> </w:t>
      </w:r>
      <w:r>
        <w:rPr>
          <w:spacing w:val="-1"/>
        </w:rPr>
        <w:t>kopīpašumā</w:t>
      </w:r>
      <w:r>
        <w:rPr>
          <w:spacing w:val="14"/>
        </w:rPr>
        <w:t xml:space="preserve"> </w:t>
      </w:r>
      <w:r>
        <w:rPr>
          <w:spacing w:val="-1"/>
        </w:rPr>
        <w:t>esošu</w:t>
      </w:r>
      <w:r>
        <w:rPr>
          <w:spacing w:val="11"/>
        </w:rPr>
        <w:t xml:space="preserve"> </w:t>
      </w:r>
      <w:r>
        <w:rPr>
          <w:spacing w:val="-1"/>
        </w:rPr>
        <w:t>dzīvojamo</w:t>
      </w:r>
      <w:r>
        <w:rPr>
          <w:spacing w:val="14"/>
        </w:rPr>
        <w:t xml:space="preserve"> </w:t>
      </w:r>
      <w:r>
        <w:rPr>
          <w:spacing w:val="-1"/>
        </w:rPr>
        <w:t>māju</w:t>
      </w:r>
      <w:r>
        <w:rPr>
          <w:spacing w:val="15"/>
        </w:rPr>
        <w:t xml:space="preserve"> </w:t>
      </w:r>
      <w:r>
        <w:rPr>
          <w:spacing w:val="-1"/>
        </w:rPr>
        <w:t>apsaimniekošanas,</w:t>
      </w:r>
      <w:r>
        <w:rPr>
          <w:spacing w:val="12"/>
        </w:rPr>
        <w:t xml:space="preserve"> </w:t>
      </w:r>
      <w:r>
        <w:rPr>
          <w:spacing w:val="-1"/>
        </w:rPr>
        <w:t>regulēja</w:t>
      </w:r>
      <w:r>
        <w:rPr>
          <w:spacing w:val="13"/>
        </w:rPr>
        <w:t xml:space="preserve"> </w:t>
      </w:r>
      <w:r>
        <w:rPr>
          <w:spacing w:val="-1"/>
        </w:rPr>
        <w:t>Civillikumā</w:t>
      </w:r>
      <w:r>
        <w:rPr>
          <w:spacing w:val="14"/>
        </w:rPr>
        <w:t xml:space="preserve"> </w:t>
      </w:r>
      <w:r>
        <w:rPr>
          <w:spacing w:val="-1"/>
        </w:rPr>
        <w:t>ietvertās</w:t>
      </w:r>
      <w:r>
        <w:rPr>
          <w:spacing w:val="85"/>
        </w:rPr>
        <w:t xml:space="preserve"> </w:t>
      </w:r>
      <w:r>
        <w:rPr>
          <w:spacing w:val="-1"/>
        </w:rPr>
        <w:t>normas</w:t>
      </w:r>
      <w:r>
        <w:rPr>
          <w:spacing w:val="13"/>
        </w:rPr>
        <w:t xml:space="preserve"> </w:t>
      </w:r>
      <w:r>
        <w:rPr>
          <w:spacing w:val="-1"/>
        </w:rPr>
        <w:t>(1067.-1072.pants),</w:t>
      </w:r>
      <w:r>
        <w:rPr>
          <w:spacing w:val="9"/>
        </w:rPr>
        <w:t xml:space="preserve"> </w:t>
      </w:r>
      <w:r>
        <w:rPr>
          <w:spacing w:val="-1"/>
        </w:rPr>
        <w:t>tostarp</w:t>
      </w:r>
      <w:r>
        <w:rPr>
          <w:spacing w:val="9"/>
        </w:rPr>
        <w:t xml:space="preserve"> </w:t>
      </w:r>
      <w:r>
        <w:rPr>
          <w:spacing w:val="-1"/>
        </w:rPr>
        <w:t>1071.pants,</w:t>
      </w:r>
      <w:r>
        <w:rPr>
          <w:spacing w:val="11"/>
        </w:rPr>
        <w:t xml:space="preserve"> </w:t>
      </w:r>
      <w:r>
        <w:rPr>
          <w:spacing w:val="-1"/>
        </w:rPr>
        <w:t>kas</w:t>
      </w:r>
      <w:r>
        <w:rPr>
          <w:spacing w:val="10"/>
        </w:rPr>
        <w:t xml:space="preserve"> </w:t>
      </w:r>
      <w:r>
        <w:rPr>
          <w:spacing w:val="-1"/>
        </w:rPr>
        <w:t>noteic</w:t>
      </w:r>
      <w:r>
        <w:rPr>
          <w:spacing w:val="10"/>
        </w:rPr>
        <w:t xml:space="preserve"> </w:t>
      </w:r>
      <w:r>
        <w:rPr>
          <w:spacing w:val="-1"/>
        </w:rPr>
        <w:t>kopīpašnieku</w:t>
      </w:r>
      <w:r>
        <w:rPr>
          <w:spacing w:val="11"/>
        </w:rPr>
        <w:t xml:space="preserve"> </w:t>
      </w:r>
      <w:r>
        <w:rPr>
          <w:spacing w:val="-1"/>
        </w:rPr>
        <w:t>pienākumu</w:t>
      </w:r>
      <w:r>
        <w:rPr>
          <w:spacing w:val="12"/>
        </w:rPr>
        <w:t xml:space="preserve"> </w:t>
      </w:r>
      <w:r>
        <w:rPr>
          <w:spacing w:val="-1"/>
        </w:rPr>
        <w:t>nest</w:t>
      </w:r>
      <w:r>
        <w:rPr>
          <w:spacing w:val="9"/>
        </w:rPr>
        <w:t xml:space="preserve"> </w:t>
      </w:r>
      <w:r>
        <w:t>uz</w:t>
      </w:r>
      <w:r>
        <w:rPr>
          <w:spacing w:val="8"/>
        </w:rPr>
        <w:t xml:space="preserve"> </w:t>
      </w:r>
      <w:r>
        <w:t>kopējo</w:t>
      </w:r>
      <w:r>
        <w:rPr>
          <w:spacing w:val="103"/>
        </w:rPr>
        <w:t xml:space="preserve"> </w:t>
      </w:r>
      <w:r>
        <w:rPr>
          <w:spacing w:val="-1"/>
        </w:rPr>
        <w:t>lietu</w:t>
      </w:r>
      <w:r>
        <w:rPr>
          <w:spacing w:val="27"/>
        </w:rPr>
        <w:t xml:space="preserve"> </w:t>
      </w:r>
      <w:r>
        <w:rPr>
          <w:spacing w:val="-1"/>
        </w:rPr>
        <w:t>gulošās</w:t>
      </w:r>
      <w:r>
        <w:rPr>
          <w:spacing w:val="26"/>
        </w:rPr>
        <w:t xml:space="preserve"> </w:t>
      </w:r>
      <w:r>
        <w:rPr>
          <w:spacing w:val="-1"/>
        </w:rPr>
        <w:t>nastas,</w:t>
      </w:r>
      <w:r>
        <w:rPr>
          <w:spacing w:val="26"/>
        </w:rPr>
        <w:t xml:space="preserve"> </w:t>
      </w:r>
      <w:r>
        <w:rPr>
          <w:spacing w:val="-1"/>
        </w:rPr>
        <w:t>apgrūtinājumus</w:t>
      </w:r>
      <w:r>
        <w:rPr>
          <w:spacing w:val="27"/>
        </w:rPr>
        <w:t xml:space="preserve"> </w:t>
      </w:r>
      <w:r>
        <w:t>un</w:t>
      </w:r>
      <w:r>
        <w:rPr>
          <w:spacing w:val="26"/>
        </w:rPr>
        <w:t xml:space="preserve"> </w:t>
      </w:r>
      <w:r>
        <w:rPr>
          <w:spacing w:val="-1"/>
        </w:rPr>
        <w:t>lietas</w:t>
      </w:r>
      <w:r>
        <w:rPr>
          <w:spacing w:val="27"/>
        </w:rPr>
        <w:t xml:space="preserve"> </w:t>
      </w:r>
      <w:r>
        <w:rPr>
          <w:spacing w:val="-1"/>
        </w:rPr>
        <w:t>uzturēšanai</w:t>
      </w:r>
      <w:r>
        <w:rPr>
          <w:spacing w:val="27"/>
        </w:rPr>
        <w:t xml:space="preserve"> </w:t>
      </w:r>
      <w:r>
        <w:rPr>
          <w:spacing w:val="-1"/>
        </w:rPr>
        <w:t>vajadzīgos</w:t>
      </w:r>
      <w:r>
        <w:rPr>
          <w:spacing w:val="27"/>
        </w:rPr>
        <w:t xml:space="preserve"> </w:t>
      </w:r>
      <w:r>
        <w:rPr>
          <w:spacing w:val="-1"/>
        </w:rPr>
        <w:t>izdevumus</w:t>
      </w:r>
      <w:r>
        <w:rPr>
          <w:spacing w:val="27"/>
        </w:rPr>
        <w:t xml:space="preserve"> </w:t>
      </w:r>
      <w:r>
        <w:rPr>
          <w:spacing w:val="-1"/>
        </w:rPr>
        <w:t>samērīgi</w:t>
      </w:r>
      <w:r>
        <w:rPr>
          <w:spacing w:val="27"/>
        </w:rPr>
        <w:t xml:space="preserve"> </w:t>
      </w:r>
      <w:r>
        <w:rPr>
          <w:spacing w:val="-1"/>
        </w:rPr>
        <w:t>ar</w:t>
      </w:r>
      <w:r>
        <w:rPr>
          <w:spacing w:val="26"/>
        </w:rPr>
        <w:t xml:space="preserve"> </w:t>
      </w:r>
      <w:r>
        <w:rPr>
          <w:spacing w:val="-1"/>
        </w:rPr>
        <w:t>viņu</w:t>
      </w:r>
      <w:r>
        <w:rPr>
          <w:spacing w:val="91"/>
        </w:rPr>
        <w:t xml:space="preserve"> </w:t>
      </w:r>
      <w:r>
        <w:rPr>
          <w:spacing w:val="-1"/>
        </w:rPr>
        <w:t>daļām.</w:t>
      </w:r>
    </w:p>
    <w:p w:rsidR="003F67EC" w:rsidRDefault="003F67EC" w:rsidP="00A9445F">
      <w:pPr>
        <w:pStyle w:val="BodyText"/>
        <w:kinsoku w:val="0"/>
        <w:overflowPunct w:val="0"/>
        <w:spacing w:line="276" w:lineRule="auto"/>
        <w:ind w:left="0" w:right="-7"/>
        <w:jc w:val="both"/>
      </w:pPr>
      <w:r>
        <w:t>Kā</w:t>
      </w:r>
      <w:r>
        <w:rPr>
          <w:spacing w:val="4"/>
        </w:rPr>
        <w:t xml:space="preserve"> </w:t>
      </w:r>
      <w:r>
        <w:rPr>
          <w:spacing w:val="-1"/>
        </w:rPr>
        <w:t>norādīts</w:t>
      </w:r>
      <w:r>
        <w:rPr>
          <w:spacing w:val="8"/>
        </w:rPr>
        <w:t xml:space="preserve"> </w:t>
      </w:r>
      <w:r>
        <w:rPr>
          <w:spacing w:val="-1"/>
        </w:rPr>
        <w:t>juridiskajā</w:t>
      </w:r>
      <w:r>
        <w:rPr>
          <w:spacing w:val="4"/>
        </w:rPr>
        <w:t xml:space="preserve"> </w:t>
      </w:r>
      <w:r>
        <w:rPr>
          <w:spacing w:val="-1"/>
        </w:rPr>
        <w:t>literatūrā,</w:t>
      </w:r>
      <w:r>
        <w:rPr>
          <w:spacing w:val="9"/>
        </w:rPr>
        <w:t xml:space="preserve"> </w:t>
      </w:r>
      <w:r>
        <w:rPr>
          <w:spacing w:val="-1"/>
        </w:rPr>
        <w:t>nepieciešamo</w:t>
      </w:r>
      <w:r>
        <w:rPr>
          <w:spacing w:val="8"/>
        </w:rPr>
        <w:t xml:space="preserve"> </w:t>
      </w:r>
      <w:r>
        <w:rPr>
          <w:spacing w:val="-1"/>
        </w:rPr>
        <w:t>izdevumu</w:t>
      </w:r>
      <w:r>
        <w:rPr>
          <w:spacing w:val="9"/>
        </w:rPr>
        <w:t xml:space="preserve"> </w:t>
      </w:r>
      <w:r>
        <w:rPr>
          <w:spacing w:val="-1"/>
        </w:rPr>
        <w:t>atlīdzināšanas</w:t>
      </w:r>
      <w:r>
        <w:rPr>
          <w:spacing w:val="9"/>
        </w:rPr>
        <w:t xml:space="preserve"> </w:t>
      </w:r>
      <w:r>
        <w:rPr>
          <w:spacing w:val="-1"/>
        </w:rPr>
        <w:t>noteikuma</w:t>
      </w:r>
      <w:r>
        <w:rPr>
          <w:spacing w:val="7"/>
        </w:rPr>
        <w:t xml:space="preserve"> </w:t>
      </w:r>
      <w:r>
        <w:rPr>
          <w:spacing w:val="-1"/>
        </w:rPr>
        <w:t>pamatā</w:t>
      </w:r>
      <w:r>
        <w:rPr>
          <w:spacing w:val="8"/>
        </w:rPr>
        <w:t xml:space="preserve"> </w:t>
      </w:r>
      <w:r>
        <w:rPr>
          <w:spacing w:val="-1"/>
        </w:rPr>
        <w:t>ir</w:t>
      </w:r>
      <w:r>
        <w:rPr>
          <w:spacing w:val="81"/>
        </w:rPr>
        <w:t xml:space="preserve"> </w:t>
      </w:r>
      <w:r>
        <w:rPr>
          <w:spacing w:val="-1"/>
        </w:rPr>
        <w:t>princips,</w:t>
      </w:r>
      <w:r>
        <w:rPr>
          <w:spacing w:val="25"/>
        </w:rPr>
        <w:t xml:space="preserve"> </w:t>
      </w:r>
      <w:r>
        <w:t>ka</w:t>
      </w:r>
      <w:r>
        <w:rPr>
          <w:spacing w:val="24"/>
        </w:rPr>
        <w:t xml:space="preserve"> </w:t>
      </w:r>
      <w:r>
        <w:rPr>
          <w:spacing w:val="-1"/>
        </w:rPr>
        <w:t>lietas</w:t>
      </w:r>
      <w:r>
        <w:rPr>
          <w:spacing w:val="28"/>
        </w:rPr>
        <w:t xml:space="preserve"> </w:t>
      </w:r>
      <w:r>
        <w:rPr>
          <w:spacing w:val="-1"/>
        </w:rPr>
        <w:t>īpašniekam</w:t>
      </w:r>
      <w:r>
        <w:rPr>
          <w:spacing w:val="27"/>
        </w:rPr>
        <w:t xml:space="preserve"> </w:t>
      </w:r>
      <w:r>
        <w:rPr>
          <w:spacing w:val="-1"/>
        </w:rPr>
        <w:t>pašam</w:t>
      </w:r>
      <w:r>
        <w:rPr>
          <w:spacing w:val="24"/>
        </w:rPr>
        <w:t xml:space="preserve"> </w:t>
      </w:r>
      <w:r>
        <w:rPr>
          <w:spacing w:val="-1"/>
        </w:rPr>
        <w:t>ir</w:t>
      </w:r>
      <w:r>
        <w:rPr>
          <w:spacing w:val="25"/>
        </w:rPr>
        <w:t xml:space="preserve"> </w:t>
      </w:r>
      <w:r>
        <w:rPr>
          <w:spacing w:val="-1"/>
        </w:rPr>
        <w:t>pienākums</w:t>
      </w:r>
      <w:r>
        <w:rPr>
          <w:spacing w:val="28"/>
        </w:rPr>
        <w:t xml:space="preserve"> </w:t>
      </w:r>
      <w:r>
        <w:rPr>
          <w:spacing w:val="-1"/>
        </w:rPr>
        <w:t>izdarīt</w:t>
      </w:r>
      <w:r>
        <w:rPr>
          <w:spacing w:val="27"/>
        </w:rPr>
        <w:t xml:space="preserve"> </w:t>
      </w:r>
      <w:r>
        <w:rPr>
          <w:spacing w:val="-1"/>
        </w:rPr>
        <w:t>šos</w:t>
      </w:r>
      <w:r>
        <w:rPr>
          <w:spacing w:val="26"/>
        </w:rPr>
        <w:t xml:space="preserve"> </w:t>
      </w:r>
      <w:r>
        <w:rPr>
          <w:spacing w:val="-1"/>
        </w:rPr>
        <w:t>izdevumus,</w:t>
      </w:r>
      <w:r>
        <w:rPr>
          <w:spacing w:val="26"/>
        </w:rPr>
        <w:t xml:space="preserve"> </w:t>
      </w:r>
      <w:r>
        <w:rPr>
          <w:spacing w:val="-1"/>
        </w:rPr>
        <w:t>taču</w:t>
      </w:r>
      <w:r>
        <w:rPr>
          <w:spacing w:val="26"/>
        </w:rPr>
        <w:t xml:space="preserve"> </w:t>
      </w:r>
      <w:r>
        <w:rPr>
          <w:spacing w:val="-1"/>
        </w:rPr>
        <w:t>viņš</w:t>
      </w:r>
      <w:r>
        <w:rPr>
          <w:spacing w:val="26"/>
        </w:rPr>
        <w:t xml:space="preserve"> </w:t>
      </w:r>
      <w:r>
        <w:rPr>
          <w:spacing w:val="-1"/>
        </w:rPr>
        <w:t>to</w:t>
      </w:r>
      <w:r>
        <w:rPr>
          <w:spacing w:val="25"/>
        </w:rPr>
        <w:t xml:space="preserve"> </w:t>
      </w:r>
      <w:r>
        <w:rPr>
          <w:spacing w:val="-1"/>
        </w:rPr>
        <w:t>nav</w:t>
      </w:r>
      <w:r>
        <w:rPr>
          <w:spacing w:val="23"/>
        </w:rPr>
        <w:t xml:space="preserve"> </w:t>
      </w:r>
      <w:r>
        <w:rPr>
          <w:spacing w:val="-1"/>
        </w:rPr>
        <w:t>laikus</w:t>
      </w:r>
      <w:r>
        <w:rPr>
          <w:spacing w:val="75"/>
        </w:rPr>
        <w:t xml:space="preserve"> </w:t>
      </w:r>
      <w:r>
        <w:rPr>
          <w:spacing w:val="-1"/>
        </w:rPr>
        <w:t>darījis.</w:t>
      </w:r>
      <w:r>
        <w:rPr>
          <w:spacing w:val="27"/>
        </w:rPr>
        <w:t xml:space="preserve"> </w:t>
      </w:r>
      <w:r>
        <w:rPr>
          <w:spacing w:val="-1"/>
        </w:rPr>
        <w:t>Atbilstoši</w:t>
      </w:r>
      <w:r>
        <w:rPr>
          <w:spacing w:val="27"/>
        </w:rPr>
        <w:t xml:space="preserve"> </w:t>
      </w:r>
      <w:r>
        <w:rPr>
          <w:spacing w:val="-1"/>
        </w:rPr>
        <w:t>tam</w:t>
      </w:r>
      <w:r>
        <w:rPr>
          <w:spacing w:val="27"/>
        </w:rPr>
        <w:t xml:space="preserve"> </w:t>
      </w:r>
      <w:r>
        <w:rPr>
          <w:spacing w:val="-1"/>
        </w:rPr>
        <w:t>tiesības</w:t>
      </w:r>
      <w:r>
        <w:rPr>
          <w:spacing w:val="31"/>
        </w:rPr>
        <w:t xml:space="preserve"> </w:t>
      </w:r>
      <w:r>
        <w:rPr>
          <w:spacing w:val="-1"/>
        </w:rPr>
        <w:t>prasīt</w:t>
      </w:r>
      <w:r>
        <w:rPr>
          <w:spacing w:val="27"/>
        </w:rPr>
        <w:t xml:space="preserve"> </w:t>
      </w:r>
      <w:r>
        <w:rPr>
          <w:spacing w:val="-1"/>
        </w:rPr>
        <w:t>nepieciešamo</w:t>
      </w:r>
      <w:r>
        <w:rPr>
          <w:spacing w:val="30"/>
        </w:rPr>
        <w:t xml:space="preserve"> </w:t>
      </w:r>
      <w:r>
        <w:rPr>
          <w:spacing w:val="-1"/>
        </w:rPr>
        <w:t>izdevumu</w:t>
      </w:r>
      <w:r>
        <w:rPr>
          <w:spacing w:val="30"/>
        </w:rPr>
        <w:t xml:space="preserve"> </w:t>
      </w:r>
      <w:r>
        <w:rPr>
          <w:spacing w:val="-1"/>
        </w:rPr>
        <w:t>atlīdzību</w:t>
      </w:r>
      <w:r>
        <w:rPr>
          <w:spacing w:val="30"/>
        </w:rPr>
        <w:t xml:space="preserve"> </w:t>
      </w:r>
      <w:r>
        <w:rPr>
          <w:spacing w:val="-1"/>
        </w:rPr>
        <w:t>rodas,</w:t>
      </w:r>
      <w:r>
        <w:rPr>
          <w:spacing w:val="28"/>
        </w:rPr>
        <w:t xml:space="preserve"> </w:t>
      </w:r>
      <w:r>
        <w:rPr>
          <w:spacing w:val="-1"/>
        </w:rPr>
        <w:t>tiklīdz</w:t>
      </w:r>
      <w:r>
        <w:rPr>
          <w:spacing w:val="30"/>
        </w:rPr>
        <w:t xml:space="preserve"> </w:t>
      </w:r>
      <w:r>
        <w:rPr>
          <w:spacing w:val="-1"/>
        </w:rPr>
        <w:t>svešas</w:t>
      </w:r>
      <w:r>
        <w:rPr>
          <w:spacing w:val="29"/>
        </w:rPr>
        <w:t xml:space="preserve"> </w:t>
      </w:r>
      <w:r>
        <w:rPr>
          <w:spacing w:val="-1"/>
        </w:rPr>
        <w:t>lietas</w:t>
      </w:r>
      <w:r>
        <w:rPr>
          <w:spacing w:val="83"/>
        </w:rPr>
        <w:t xml:space="preserve"> </w:t>
      </w:r>
      <w:r>
        <w:rPr>
          <w:spacing w:val="-1"/>
        </w:rPr>
        <w:t>labā</w:t>
      </w:r>
      <w:r>
        <w:rPr>
          <w:spacing w:val="57"/>
        </w:rPr>
        <w:t xml:space="preserve"> </w:t>
      </w:r>
      <w:r>
        <w:rPr>
          <w:spacing w:val="-1"/>
        </w:rPr>
        <w:t>šādi</w:t>
      </w:r>
      <w:r>
        <w:rPr>
          <w:spacing w:val="55"/>
        </w:rPr>
        <w:t xml:space="preserve"> </w:t>
      </w:r>
      <w:r>
        <w:rPr>
          <w:spacing w:val="-1"/>
        </w:rPr>
        <w:t>izdevumi</w:t>
      </w:r>
      <w:r>
        <w:rPr>
          <w:spacing w:val="59"/>
        </w:rPr>
        <w:t xml:space="preserve"> </w:t>
      </w:r>
      <w:r>
        <w:rPr>
          <w:spacing w:val="-1"/>
        </w:rPr>
        <w:t>ir</w:t>
      </w:r>
      <w:r>
        <w:rPr>
          <w:spacing w:val="55"/>
        </w:rPr>
        <w:t xml:space="preserve"> </w:t>
      </w:r>
      <w:r>
        <w:rPr>
          <w:spacing w:val="-1"/>
        </w:rPr>
        <w:t>izdarīti</w:t>
      </w:r>
      <w:r>
        <w:rPr>
          <w:spacing w:val="57"/>
        </w:rPr>
        <w:t xml:space="preserve"> </w:t>
      </w:r>
      <w:r>
        <w:t>un</w:t>
      </w:r>
      <w:r>
        <w:rPr>
          <w:spacing w:val="56"/>
        </w:rPr>
        <w:t xml:space="preserve"> </w:t>
      </w:r>
      <w:r>
        <w:rPr>
          <w:spacing w:val="-1"/>
        </w:rPr>
        <w:t>neatkarīgi</w:t>
      </w:r>
      <w:r>
        <w:rPr>
          <w:spacing w:val="59"/>
        </w:rPr>
        <w:t xml:space="preserve"> </w:t>
      </w:r>
      <w:r>
        <w:t>no</w:t>
      </w:r>
      <w:r>
        <w:rPr>
          <w:spacing w:val="55"/>
        </w:rPr>
        <w:t xml:space="preserve"> </w:t>
      </w:r>
      <w:r>
        <w:rPr>
          <w:spacing w:val="-1"/>
        </w:rPr>
        <w:t>tā,</w:t>
      </w:r>
      <w:r>
        <w:rPr>
          <w:spacing w:val="56"/>
        </w:rPr>
        <w:t xml:space="preserve"> </w:t>
      </w:r>
      <w:r>
        <w:rPr>
          <w:spacing w:val="-1"/>
        </w:rPr>
        <w:t>vai</w:t>
      </w:r>
      <w:r>
        <w:rPr>
          <w:spacing w:val="57"/>
        </w:rPr>
        <w:t xml:space="preserve"> </w:t>
      </w:r>
      <w:r>
        <w:rPr>
          <w:spacing w:val="-1"/>
        </w:rPr>
        <w:t>starp</w:t>
      </w:r>
      <w:r>
        <w:rPr>
          <w:spacing w:val="56"/>
        </w:rPr>
        <w:t xml:space="preserve"> </w:t>
      </w:r>
      <w:r>
        <w:rPr>
          <w:spacing w:val="-1"/>
        </w:rPr>
        <w:t>pusēm</w:t>
      </w:r>
      <w:r>
        <w:rPr>
          <w:spacing w:val="55"/>
        </w:rPr>
        <w:t xml:space="preserve"> </w:t>
      </w:r>
      <w:r>
        <w:rPr>
          <w:spacing w:val="-1"/>
        </w:rPr>
        <w:t>pastāv</w:t>
      </w:r>
      <w:r>
        <w:rPr>
          <w:spacing w:val="57"/>
        </w:rPr>
        <w:t xml:space="preserve"> </w:t>
      </w:r>
      <w:r>
        <w:rPr>
          <w:spacing w:val="-1"/>
        </w:rPr>
        <w:t>līgums</w:t>
      </w:r>
      <w:r>
        <w:rPr>
          <w:spacing w:val="1"/>
        </w:rPr>
        <w:t xml:space="preserve"> </w:t>
      </w:r>
      <w:r>
        <w:rPr>
          <w:spacing w:val="-1"/>
        </w:rPr>
        <w:t>vai</w:t>
      </w:r>
      <w:r>
        <w:rPr>
          <w:spacing w:val="55"/>
        </w:rPr>
        <w:t xml:space="preserve"> </w:t>
      </w:r>
      <w:r>
        <w:t>ne</w:t>
      </w:r>
      <w:r>
        <w:rPr>
          <w:spacing w:val="55"/>
        </w:rPr>
        <w:t xml:space="preserve"> </w:t>
      </w:r>
      <w:r>
        <w:rPr>
          <w:spacing w:val="3"/>
        </w:rPr>
        <w:t>(</w:t>
      </w:r>
      <w:r>
        <w:rPr>
          <w:i/>
          <w:iCs/>
          <w:spacing w:val="3"/>
        </w:rPr>
        <w:t>sk.</w:t>
      </w:r>
      <w:r>
        <w:rPr>
          <w:i/>
          <w:iCs/>
          <w:spacing w:val="73"/>
        </w:rPr>
        <w:t xml:space="preserve"> </w:t>
      </w:r>
      <w:r>
        <w:rPr>
          <w:i/>
          <w:iCs/>
          <w:spacing w:val="-1"/>
        </w:rPr>
        <w:t>G.Višņakova,</w:t>
      </w:r>
      <w:r>
        <w:rPr>
          <w:i/>
          <w:iCs/>
          <w:spacing w:val="-2"/>
        </w:rPr>
        <w:t xml:space="preserve"> </w:t>
      </w:r>
      <w:proofErr w:type="spellStart"/>
      <w:r>
        <w:rPr>
          <w:i/>
          <w:iCs/>
          <w:spacing w:val="-1"/>
        </w:rPr>
        <w:t>K.Balodis</w:t>
      </w:r>
      <w:proofErr w:type="spellEnd"/>
      <w:r>
        <w:rPr>
          <w:i/>
          <w:iCs/>
          <w:spacing w:val="-1"/>
        </w:rPr>
        <w:t>.</w:t>
      </w:r>
      <w:r>
        <w:rPr>
          <w:i/>
          <w:iCs/>
          <w:spacing w:val="-3"/>
        </w:rPr>
        <w:t xml:space="preserve"> </w:t>
      </w:r>
      <w:r>
        <w:rPr>
          <w:i/>
          <w:iCs/>
          <w:spacing w:val="-1"/>
        </w:rPr>
        <w:t>Latvijas Republikas Civillikuma komentāri:</w:t>
      </w:r>
      <w:r>
        <w:rPr>
          <w:i/>
          <w:iCs/>
          <w:spacing w:val="-2"/>
        </w:rPr>
        <w:t xml:space="preserve"> </w:t>
      </w:r>
      <w:r>
        <w:rPr>
          <w:i/>
          <w:iCs/>
          <w:spacing w:val="-1"/>
        </w:rPr>
        <w:t>Lietas;</w:t>
      </w:r>
      <w:r>
        <w:rPr>
          <w:i/>
          <w:iCs/>
          <w:spacing w:val="-3"/>
        </w:rPr>
        <w:t xml:space="preserve"> </w:t>
      </w:r>
      <w:r>
        <w:rPr>
          <w:i/>
          <w:iCs/>
          <w:spacing w:val="-1"/>
        </w:rPr>
        <w:t>Valdījums;</w:t>
      </w:r>
      <w:r>
        <w:rPr>
          <w:i/>
          <w:iCs/>
          <w:spacing w:val="-2"/>
        </w:rPr>
        <w:t xml:space="preserve"> </w:t>
      </w:r>
      <w:r>
        <w:rPr>
          <w:i/>
          <w:iCs/>
          <w:spacing w:val="-1"/>
        </w:rPr>
        <w:t>Tiesības</w:t>
      </w:r>
      <w:r>
        <w:rPr>
          <w:i/>
          <w:iCs/>
          <w:spacing w:val="-2"/>
        </w:rPr>
        <w:t xml:space="preserve"> </w:t>
      </w:r>
      <w:r>
        <w:rPr>
          <w:i/>
          <w:iCs/>
          <w:spacing w:val="-1"/>
        </w:rPr>
        <w:t>uz</w:t>
      </w:r>
      <w:r>
        <w:rPr>
          <w:i/>
          <w:iCs/>
          <w:spacing w:val="97"/>
        </w:rPr>
        <w:t xml:space="preserve"> </w:t>
      </w:r>
      <w:r>
        <w:rPr>
          <w:i/>
          <w:iCs/>
          <w:spacing w:val="-1"/>
        </w:rPr>
        <w:t>svešu</w:t>
      </w:r>
      <w:r>
        <w:rPr>
          <w:i/>
          <w:iCs/>
          <w:spacing w:val="-2"/>
        </w:rPr>
        <w:t xml:space="preserve"> </w:t>
      </w:r>
      <w:r>
        <w:rPr>
          <w:i/>
          <w:iCs/>
          <w:spacing w:val="-1"/>
        </w:rPr>
        <w:t xml:space="preserve">lietu. </w:t>
      </w:r>
      <w:r>
        <w:rPr>
          <w:i/>
          <w:iCs/>
        </w:rPr>
        <w:t>–</w:t>
      </w:r>
      <w:r>
        <w:rPr>
          <w:i/>
          <w:iCs/>
          <w:spacing w:val="-1"/>
        </w:rPr>
        <w:t xml:space="preserve"> Rīga: </w:t>
      </w:r>
      <w:r>
        <w:rPr>
          <w:i/>
          <w:iCs/>
        </w:rPr>
        <w:t>Mans</w:t>
      </w:r>
      <w:r>
        <w:rPr>
          <w:i/>
          <w:iCs/>
          <w:spacing w:val="-1"/>
        </w:rPr>
        <w:t xml:space="preserve"> Īpašums,</w:t>
      </w:r>
      <w:r>
        <w:rPr>
          <w:i/>
          <w:iCs/>
          <w:spacing w:val="-2"/>
        </w:rPr>
        <w:t xml:space="preserve"> </w:t>
      </w:r>
      <w:r>
        <w:rPr>
          <w:i/>
          <w:iCs/>
        </w:rPr>
        <w:t>1998,</w:t>
      </w:r>
      <w:r>
        <w:rPr>
          <w:i/>
          <w:iCs/>
          <w:spacing w:val="-1"/>
        </w:rPr>
        <w:t xml:space="preserve"> </w:t>
      </w:r>
      <w:r>
        <w:rPr>
          <w:i/>
          <w:iCs/>
        </w:rPr>
        <w:t>26.lpp.</w:t>
      </w:r>
      <w:r>
        <w:t>).</w:t>
      </w:r>
    </w:p>
    <w:p w:rsidR="003F67EC" w:rsidRDefault="003F67EC" w:rsidP="00A9445F">
      <w:pPr>
        <w:pStyle w:val="BodyText"/>
        <w:kinsoku w:val="0"/>
        <w:overflowPunct w:val="0"/>
        <w:spacing w:line="276" w:lineRule="auto"/>
        <w:ind w:left="0" w:right="-7"/>
        <w:jc w:val="both"/>
        <w:rPr>
          <w:spacing w:val="-1"/>
        </w:rPr>
      </w:pPr>
      <w:r>
        <w:rPr>
          <w:spacing w:val="-1"/>
        </w:rPr>
        <w:t>Civillikuma</w:t>
      </w:r>
      <w:r>
        <w:rPr>
          <w:spacing w:val="12"/>
        </w:rPr>
        <w:t xml:space="preserve"> </w:t>
      </w:r>
      <w:r>
        <w:rPr>
          <w:spacing w:val="-1"/>
        </w:rPr>
        <w:t>865.pants</w:t>
      </w:r>
      <w:r>
        <w:rPr>
          <w:spacing w:val="7"/>
        </w:rPr>
        <w:t xml:space="preserve"> </w:t>
      </w:r>
      <w:r>
        <w:rPr>
          <w:spacing w:val="-1"/>
        </w:rPr>
        <w:t>paskaidro</w:t>
      </w:r>
      <w:r>
        <w:rPr>
          <w:spacing w:val="8"/>
        </w:rPr>
        <w:t xml:space="preserve"> </w:t>
      </w:r>
      <w:r>
        <w:rPr>
          <w:spacing w:val="-1"/>
        </w:rPr>
        <w:t>nepieciešamo,</w:t>
      </w:r>
      <w:r>
        <w:rPr>
          <w:spacing w:val="10"/>
        </w:rPr>
        <w:t xml:space="preserve"> </w:t>
      </w:r>
      <w:r>
        <w:rPr>
          <w:spacing w:val="-1"/>
        </w:rPr>
        <w:t>derīgo</w:t>
      </w:r>
      <w:r>
        <w:rPr>
          <w:spacing w:val="9"/>
        </w:rPr>
        <w:t xml:space="preserve"> </w:t>
      </w:r>
      <w:r>
        <w:rPr>
          <w:spacing w:val="-1"/>
        </w:rPr>
        <w:t>vai</w:t>
      </w:r>
      <w:r>
        <w:rPr>
          <w:spacing w:val="7"/>
        </w:rPr>
        <w:t xml:space="preserve"> </w:t>
      </w:r>
      <w:r>
        <w:rPr>
          <w:spacing w:val="-1"/>
        </w:rPr>
        <w:t>greznuma</w:t>
      </w:r>
      <w:r>
        <w:rPr>
          <w:spacing w:val="9"/>
        </w:rPr>
        <w:t xml:space="preserve"> </w:t>
      </w:r>
      <w:r>
        <w:rPr>
          <w:spacing w:val="-1"/>
        </w:rPr>
        <w:t>izdevumu</w:t>
      </w:r>
      <w:r>
        <w:rPr>
          <w:spacing w:val="10"/>
        </w:rPr>
        <w:t xml:space="preserve"> </w:t>
      </w:r>
      <w:r>
        <w:rPr>
          <w:spacing w:val="-1"/>
        </w:rPr>
        <w:t>raksturu,</w:t>
      </w:r>
      <w:r>
        <w:rPr>
          <w:spacing w:val="85"/>
        </w:rPr>
        <w:t xml:space="preserve"> </w:t>
      </w:r>
      <w:r>
        <w:rPr>
          <w:spacing w:val="-1"/>
        </w:rPr>
        <w:lastRenderedPageBreak/>
        <w:t>paredzot,</w:t>
      </w:r>
      <w:r>
        <w:rPr>
          <w:spacing w:val="1"/>
        </w:rPr>
        <w:t xml:space="preserve"> </w:t>
      </w:r>
      <w:r>
        <w:t xml:space="preserve">ka </w:t>
      </w:r>
      <w:r>
        <w:rPr>
          <w:spacing w:val="-1"/>
        </w:rPr>
        <w:t>kādai</w:t>
      </w:r>
      <w:r>
        <w:rPr>
          <w:spacing w:val="-2"/>
        </w:rPr>
        <w:t xml:space="preserve"> </w:t>
      </w:r>
      <w:r>
        <w:rPr>
          <w:spacing w:val="-1"/>
        </w:rPr>
        <w:t>lietai</w:t>
      </w:r>
      <w:r>
        <w:t xml:space="preserve"> </w:t>
      </w:r>
      <w:r>
        <w:rPr>
          <w:spacing w:val="-1"/>
        </w:rPr>
        <w:t>taisītie</w:t>
      </w:r>
      <w:r>
        <w:rPr>
          <w:spacing w:val="1"/>
        </w:rPr>
        <w:t xml:space="preserve"> </w:t>
      </w:r>
      <w:r>
        <w:rPr>
          <w:spacing w:val="-1"/>
        </w:rPr>
        <w:t>izdevumi</w:t>
      </w:r>
      <w:r>
        <w:rPr>
          <w:spacing w:val="2"/>
        </w:rPr>
        <w:t xml:space="preserve"> </w:t>
      </w:r>
      <w:r>
        <w:rPr>
          <w:spacing w:val="-1"/>
        </w:rPr>
        <w:t>ir vai</w:t>
      </w:r>
      <w:r>
        <w:t xml:space="preserve"> nu </w:t>
      </w:r>
      <w:r>
        <w:rPr>
          <w:spacing w:val="-1"/>
        </w:rPr>
        <w:t>nepieciešami,</w:t>
      </w:r>
      <w:r>
        <w:rPr>
          <w:spacing w:val="3"/>
        </w:rPr>
        <w:t xml:space="preserve"> </w:t>
      </w:r>
      <w:r>
        <w:rPr>
          <w:spacing w:val="-1"/>
        </w:rPr>
        <w:t>ar kuriem</w:t>
      </w:r>
      <w:r>
        <w:t xml:space="preserve"> </w:t>
      </w:r>
      <w:r>
        <w:rPr>
          <w:spacing w:val="-1"/>
        </w:rPr>
        <w:t>pašu tās</w:t>
      </w:r>
      <w:r>
        <w:rPr>
          <w:spacing w:val="1"/>
        </w:rPr>
        <w:t xml:space="preserve"> </w:t>
      </w:r>
      <w:r>
        <w:rPr>
          <w:spacing w:val="-1"/>
        </w:rPr>
        <w:t>būtību</w:t>
      </w:r>
      <w:r>
        <w:rPr>
          <w:spacing w:val="1"/>
        </w:rPr>
        <w:t xml:space="preserve"> </w:t>
      </w:r>
      <w:r>
        <w:rPr>
          <w:spacing w:val="-1"/>
        </w:rPr>
        <w:t>uztur vai</w:t>
      </w:r>
      <w:r>
        <w:rPr>
          <w:spacing w:val="87"/>
          <w:w w:val="99"/>
        </w:rPr>
        <w:t xml:space="preserve"> </w:t>
      </w:r>
      <w:r>
        <w:rPr>
          <w:spacing w:val="-1"/>
        </w:rPr>
        <w:t>aizsargā</w:t>
      </w:r>
      <w:r>
        <w:rPr>
          <w:spacing w:val="34"/>
        </w:rPr>
        <w:t xml:space="preserve"> </w:t>
      </w:r>
      <w:r>
        <w:t>no</w:t>
      </w:r>
      <w:r>
        <w:rPr>
          <w:spacing w:val="31"/>
        </w:rPr>
        <w:t xml:space="preserve"> </w:t>
      </w:r>
      <w:r>
        <w:rPr>
          <w:spacing w:val="-1"/>
        </w:rPr>
        <w:t>pilnīgas</w:t>
      </w:r>
      <w:r>
        <w:rPr>
          <w:spacing w:val="36"/>
        </w:rPr>
        <w:t xml:space="preserve"> </w:t>
      </w:r>
      <w:r>
        <w:rPr>
          <w:spacing w:val="-1"/>
        </w:rPr>
        <w:t>bojā</w:t>
      </w:r>
      <w:r>
        <w:rPr>
          <w:spacing w:val="33"/>
        </w:rPr>
        <w:t xml:space="preserve"> </w:t>
      </w:r>
      <w:r>
        <w:rPr>
          <w:spacing w:val="-1"/>
        </w:rPr>
        <w:t>ejas,</w:t>
      </w:r>
      <w:r>
        <w:rPr>
          <w:spacing w:val="33"/>
        </w:rPr>
        <w:t xml:space="preserve"> </w:t>
      </w:r>
      <w:r>
        <w:rPr>
          <w:spacing w:val="-1"/>
        </w:rPr>
        <w:t>sabrukuma</w:t>
      </w:r>
      <w:r>
        <w:rPr>
          <w:spacing w:val="34"/>
        </w:rPr>
        <w:t xml:space="preserve"> </w:t>
      </w:r>
      <w:r>
        <w:rPr>
          <w:spacing w:val="-1"/>
        </w:rPr>
        <w:t>vai</w:t>
      </w:r>
      <w:r>
        <w:rPr>
          <w:spacing w:val="32"/>
        </w:rPr>
        <w:t xml:space="preserve"> </w:t>
      </w:r>
      <w:r>
        <w:rPr>
          <w:spacing w:val="-1"/>
        </w:rPr>
        <w:t>izpostījuma,</w:t>
      </w:r>
      <w:r>
        <w:rPr>
          <w:spacing w:val="35"/>
        </w:rPr>
        <w:t xml:space="preserve"> </w:t>
      </w:r>
      <w:r>
        <w:rPr>
          <w:spacing w:val="-1"/>
        </w:rPr>
        <w:t>vai</w:t>
      </w:r>
      <w:r>
        <w:rPr>
          <w:spacing w:val="34"/>
        </w:rPr>
        <w:t xml:space="preserve"> </w:t>
      </w:r>
      <w:r>
        <w:rPr>
          <w:spacing w:val="-1"/>
        </w:rPr>
        <w:t>derīgi,</w:t>
      </w:r>
      <w:r>
        <w:rPr>
          <w:spacing w:val="33"/>
        </w:rPr>
        <w:t xml:space="preserve"> </w:t>
      </w:r>
      <w:r>
        <w:rPr>
          <w:spacing w:val="-1"/>
        </w:rPr>
        <w:t>kas</w:t>
      </w:r>
      <w:r>
        <w:rPr>
          <w:spacing w:val="32"/>
        </w:rPr>
        <w:t xml:space="preserve"> </w:t>
      </w:r>
      <w:r>
        <w:rPr>
          <w:spacing w:val="-1"/>
        </w:rPr>
        <w:t>uzlabo</w:t>
      </w:r>
      <w:r>
        <w:rPr>
          <w:spacing w:val="35"/>
        </w:rPr>
        <w:t xml:space="preserve"> </w:t>
      </w:r>
      <w:r>
        <w:rPr>
          <w:spacing w:val="-1"/>
        </w:rPr>
        <w:t>lietu,</w:t>
      </w:r>
      <w:r>
        <w:rPr>
          <w:spacing w:val="33"/>
        </w:rPr>
        <w:t xml:space="preserve"> </w:t>
      </w:r>
      <w:r>
        <w:t>un</w:t>
      </w:r>
      <w:r>
        <w:rPr>
          <w:spacing w:val="33"/>
        </w:rPr>
        <w:t xml:space="preserve"> </w:t>
      </w:r>
      <w:r>
        <w:rPr>
          <w:spacing w:val="-1"/>
        </w:rPr>
        <w:t>proti,</w:t>
      </w:r>
      <w:r>
        <w:rPr>
          <w:spacing w:val="85"/>
        </w:rPr>
        <w:t xml:space="preserve"> </w:t>
      </w:r>
      <w:r>
        <w:rPr>
          <w:spacing w:val="-1"/>
        </w:rPr>
        <w:t>pavairo</w:t>
      </w:r>
      <w:r>
        <w:rPr>
          <w:spacing w:val="16"/>
        </w:rPr>
        <w:t xml:space="preserve"> </w:t>
      </w:r>
      <w:r>
        <w:rPr>
          <w:spacing w:val="-1"/>
        </w:rPr>
        <w:t>ienākumu</w:t>
      </w:r>
      <w:r>
        <w:rPr>
          <w:spacing w:val="16"/>
        </w:rPr>
        <w:t xml:space="preserve"> </w:t>
      </w:r>
      <w:r>
        <w:t>no</w:t>
      </w:r>
      <w:r>
        <w:rPr>
          <w:spacing w:val="15"/>
        </w:rPr>
        <w:t xml:space="preserve"> </w:t>
      </w:r>
      <w:r>
        <w:rPr>
          <w:spacing w:val="-1"/>
        </w:rPr>
        <w:t>tās,</w:t>
      </w:r>
      <w:r>
        <w:rPr>
          <w:spacing w:val="14"/>
        </w:rPr>
        <w:t xml:space="preserve"> </w:t>
      </w:r>
      <w:r>
        <w:rPr>
          <w:spacing w:val="-1"/>
        </w:rPr>
        <w:t>vai,</w:t>
      </w:r>
      <w:r>
        <w:rPr>
          <w:spacing w:val="15"/>
        </w:rPr>
        <w:t xml:space="preserve"> </w:t>
      </w:r>
      <w:r>
        <w:rPr>
          <w:spacing w:val="-1"/>
        </w:rPr>
        <w:t>beidzot,</w:t>
      </w:r>
      <w:r>
        <w:rPr>
          <w:spacing w:val="14"/>
        </w:rPr>
        <w:t xml:space="preserve"> </w:t>
      </w:r>
      <w:r>
        <w:rPr>
          <w:spacing w:val="-1"/>
        </w:rPr>
        <w:t>greznuma</w:t>
      </w:r>
      <w:r>
        <w:rPr>
          <w:spacing w:val="17"/>
        </w:rPr>
        <w:t xml:space="preserve"> </w:t>
      </w:r>
      <w:r>
        <w:rPr>
          <w:spacing w:val="-1"/>
        </w:rPr>
        <w:t>izdevumi,</w:t>
      </w:r>
      <w:r>
        <w:rPr>
          <w:spacing w:val="16"/>
        </w:rPr>
        <w:t xml:space="preserve"> </w:t>
      </w:r>
      <w:r>
        <w:rPr>
          <w:spacing w:val="-1"/>
        </w:rPr>
        <w:t>kas</w:t>
      </w:r>
      <w:r>
        <w:rPr>
          <w:spacing w:val="13"/>
        </w:rPr>
        <w:t xml:space="preserve"> </w:t>
      </w:r>
      <w:r>
        <w:rPr>
          <w:spacing w:val="-1"/>
        </w:rPr>
        <w:t>padara</w:t>
      </w:r>
      <w:r>
        <w:rPr>
          <w:spacing w:val="17"/>
        </w:rPr>
        <w:t xml:space="preserve"> </w:t>
      </w:r>
      <w:r>
        <w:rPr>
          <w:spacing w:val="-1"/>
        </w:rPr>
        <w:t>to</w:t>
      </w:r>
      <w:r>
        <w:rPr>
          <w:spacing w:val="12"/>
        </w:rPr>
        <w:t xml:space="preserve"> </w:t>
      </w:r>
      <w:r>
        <w:rPr>
          <w:spacing w:val="-1"/>
        </w:rPr>
        <w:t>tikai</w:t>
      </w:r>
      <w:r>
        <w:rPr>
          <w:spacing w:val="16"/>
        </w:rPr>
        <w:t xml:space="preserve"> </w:t>
      </w:r>
      <w:r>
        <w:rPr>
          <w:spacing w:val="-1"/>
        </w:rPr>
        <w:t>ērtāku,</w:t>
      </w:r>
      <w:r>
        <w:rPr>
          <w:spacing w:val="14"/>
        </w:rPr>
        <w:t xml:space="preserve"> </w:t>
      </w:r>
      <w:r>
        <w:rPr>
          <w:spacing w:val="-1"/>
        </w:rPr>
        <w:t>patīkamāku</w:t>
      </w:r>
      <w:r>
        <w:rPr>
          <w:spacing w:val="83"/>
        </w:rPr>
        <w:t xml:space="preserve"> </w:t>
      </w:r>
      <w:r>
        <w:rPr>
          <w:spacing w:val="-1"/>
        </w:rPr>
        <w:t>vai</w:t>
      </w:r>
      <w:r>
        <w:rPr>
          <w:spacing w:val="-7"/>
        </w:rPr>
        <w:t xml:space="preserve"> </w:t>
      </w:r>
      <w:r>
        <w:rPr>
          <w:spacing w:val="-1"/>
        </w:rPr>
        <w:t>daiļāku.</w:t>
      </w:r>
    </w:p>
    <w:p w:rsidR="003F67EC" w:rsidRDefault="003F67EC" w:rsidP="00A9445F">
      <w:pPr>
        <w:pStyle w:val="BodyText"/>
        <w:kinsoku w:val="0"/>
        <w:overflowPunct w:val="0"/>
        <w:spacing w:line="276" w:lineRule="auto"/>
        <w:ind w:left="0" w:right="-7"/>
        <w:jc w:val="both"/>
        <w:rPr>
          <w:spacing w:val="-1"/>
        </w:rPr>
      </w:pPr>
      <w:r>
        <w:rPr>
          <w:spacing w:val="-1"/>
        </w:rPr>
        <w:t>Nepieciešamos</w:t>
      </w:r>
      <w:r>
        <w:rPr>
          <w:spacing w:val="30"/>
        </w:rPr>
        <w:t xml:space="preserve"> </w:t>
      </w:r>
      <w:r>
        <w:rPr>
          <w:spacing w:val="-1"/>
        </w:rPr>
        <w:t>izdevumus</w:t>
      </w:r>
      <w:r>
        <w:rPr>
          <w:spacing w:val="31"/>
        </w:rPr>
        <w:t xml:space="preserve"> </w:t>
      </w:r>
      <w:r>
        <w:rPr>
          <w:spacing w:val="-1"/>
        </w:rPr>
        <w:t>ir</w:t>
      </w:r>
      <w:r>
        <w:rPr>
          <w:spacing w:val="28"/>
        </w:rPr>
        <w:t xml:space="preserve"> </w:t>
      </w:r>
      <w:r>
        <w:rPr>
          <w:spacing w:val="-1"/>
        </w:rPr>
        <w:t>svarīgi</w:t>
      </w:r>
      <w:r>
        <w:rPr>
          <w:spacing w:val="29"/>
        </w:rPr>
        <w:t xml:space="preserve"> </w:t>
      </w:r>
      <w:r>
        <w:rPr>
          <w:spacing w:val="-1"/>
        </w:rPr>
        <w:t>nošķirt</w:t>
      </w:r>
      <w:r>
        <w:rPr>
          <w:spacing w:val="28"/>
        </w:rPr>
        <w:t xml:space="preserve"> </w:t>
      </w:r>
      <w:r>
        <w:t>no</w:t>
      </w:r>
      <w:r>
        <w:rPr>
          <w:spacing w:val="28"/>
        </w:rPr>
        <w:t xml:space="preserve"> </w:t>
      </w:r>
      <w:r>
        <w:rPr>
          <w:spacing w:val="-1"/>
        </w:rPr>
        <w:t>pārējiem</w:t>
      </w:r>
      <w:r>
        <w:rPr>
          <w:spacing w:val="29"/>
        </w:rPr>
        <w:t xml:space="preserve"> </w:t>
      </w:r>
      <w:r>
        <w:rPr>
          <w:spacing w:val="-1"/>
        </w:rPr>
        <w:t>izdevumu</w:t>
      </w:r>
      <w:r>
        <w:rPr>
          <w:spacing w:val="30"/>
        </w:rPr>
        <w:t xml:space="preserve"> </w:t>
      </w:r>
      <w:r>
        <w:rPr>
          <w:spacing w:val="-1"/>
        </w:rPr>
        <w:t>veidiem,</w:t>
      </w:r>
      <w:r>
        <w:rPr>
          <w:spacing w:val="31"/>
        </w:rPr>
        <w:t xml:space="preserve"> </w:t>
      </w:r>
      <w:r>
        <w:rPr>
          <w:spacing w:val="-1"/>
        </w:rPr>
        <w:t>jo</w:t>
      </w:r>
      <w:r>
        <w:rPr>
          <w:spacing w:val="28"/>
        </w:rPr>
        <w:t xml:space="preserve"> </w:t>
      </w:r>
      <w:r>
        <w:rPr>
          <w:spacing w:val="-1"/>
        </w:rPr>
        <w:t>Civillikuma</w:t>
      </w:r>
      <w:r>
        <w:rPr>
          <w:spacing w:val="71"/>
          <w:w w:val="99"/>
        </w:rPr>
        <w:t xml:space="preserve"> </w:t>
      </w:r>
      <w:r>
        <w:rPr>
          <w:spacing w:val="-1"/>
        </w:rPr>
        <w:t>866.pants</w:t>
      </w:r>
      <w:r>
        <w:rPr>
          <w:spacing w:val="11"/>
        </w:rPr>
        <w:t xml:space="preserve"> </w:t>
      </w:r>
      <w:r>
        <w:rPr>
          <w:spacing w:val="-1"/>
        </w:rPr>
        <w:t>paredz,</w:t>
      </w:r>
      <w:r>
        <w:rPr>
          <w:spacing w:val="12"/>
        </w:rPr>
        <w:t xml:space="preserve"> </w:t>
      </w:r>
      <w:r>
        <w:t>ka</w:t>
      </w:r>
      <w:r>
        <w:rPr>
          <w:spacing w:val="11"/>
        </w:rPr>
        <w:t xml:space="preserve"> </w:t>
      </w:r>
      <w:r>
        <w:rPr>
          <w:spacing w:val="-1"/>
        </w:rPr>
        <w:t>nepieciešamie</w:t>
      </w:r>
      <w:r>
        <w:rPr>
          <w:spacing w:val="13"/>
        </w:rPr>
        <w:t xml:space="preserve"> </w:t>
      </w:r>
      <w:r>
        <w:rPr>
          <w:spacing w:val="-1"/>
        </w:rPr>
        <w:t>izdevumi</w:t>
      </w:r>
      <w:r>
        <w:rPr>
          <w:spacing w:val="13"/>
        </w:rPr>
        <w:t xml:space="preserve"> </w:t>
      </w:r>
      <w:r>
        <w:rPr>
          <w:spacing w:val="-1"/>
        </w:rPr>
        <w:t>atlīdzināmi</w:t>
      </w:r>
      <w:r>
        <w:rPr>
          <w:spacing w:val="12"/>
        </w:rPr>
        <w:t xml:space="preserve"> </w:t>
      </w:r>
      <w:r>
        <w:rPr>
          <w:spacing w:val="-1"/>
        </w:rPr>
        <w:t>katram,</w:t>
      </w:r>
      <w:r>
        <w:rPr>
          <w:spacing w:val="14"/>
        </w:rPr>
        <w:t xml:space="preserve"> </w:t>
      </w:r>
      <w:r>
        <w:rPr>
          <w:spacing w:val="-1"/>
        </w:rPr>
        <w:t>kas</w:t>
      </w:r>
      <w:r>
        <w:rPr>
          <w:spacing w:val="11"/>
        </w:rPr>
        <w:t xml:space="preserve"> </w:t>
      </w:r>
      <w:r>
        <w:rPr>
          <w:spacing w:val="-1"/>
        </w:rPr>
        <w:t>tos</w:t>
      </w:r>
      <w:r>
        <w:rPr>
          <w:spacing w:val="12"/>
        </w:rPr>
        <w:t xml:space="preserve"> </w:t>
      </w:r>
      <w:r>
        <w:rPr>
          <w:spacing w:val="-1"/>
        </w:rPr>
        <w:t>taisījis,</w:t>
      </w:r>
      <w:r>
        <w:rPr>
          <w:spacing w:val="12"/>
        </w:rPr>
        <w:t xml:space="preserve"> </w:t>
      </w:r>
      <w:r>
        <w:rPr>
          <w:spacing w:val="-1"/>
        </w:rPr>
        <w:t>izņemot</w:t>
      </w:r>
      <w:r>
        <w:rPr>
          <w:spacing w:val="14"/>
        </w:rPr>
        <w:t xml:space="preserve"> </w:t>
      </w:r>
      <w:r>
        <w:rPr>
          <w:spacing w:val="-1"/>
        </w:rPr>
        <w:t>personu,</w:t>
      </w:r>
      <w:r>
        <w:rPr>
          <w:spacing w:val="91"/>
        </w:rPr>
        <w:t xml:space="preserve"> </w:t>
      </w:r>
      <w:r>
        <w:rPr>
          <w:spacing w:val="-1"/>
        </w:rPr>
        <w:t>kas</w:t>
      </w:r>
      <w:r>
        <w:rPr>
          <w:spacing w:val="46"/>
        </w:rPr>
        <w:t xml:space="preserve"> </w:t>
      </w:r>
      <w:r>
        <w:rPr>
          <w:spacing w:val="-1"/>
        </w:rPr>
        <w:t>lietu</w:t>
      </w:r>
      <w:r>
        <w:rPr>
          <w:spacing w:val="45"/>
        </w:rPr>
        <w:t xml:space="preserve"> </w:t>
      </w:r>
      <w:r>
        <w:t>dabūjusi</w:t>
      </w:r>
      <w:r>
        <w:rPr>
          <w:spacing w:val="44"/>
        </w:rPr>
        <w:t xml:space="preserve"> </w:t>
      </w:r>
      <w:r>
        <w:rPr>
          <w:spacing w:val="-1"/>
        </w:rPr>
        <w:t>noziedzīgā</w:t>
      </w:r>
      <w:r>
        <w:rPr>
          <w:spacing w:val="47"/>
        </w:rPr>
        <w:t xml:space="preserve"> </w:t>
      </w:r>
      <w:r>
        <w:rPr>
          <w:spacing w:val="-1"/>
        </w:rPr>
        <w:t>ceļā.</w:t>
      </w:r>
      <w:r>
        <w:rPr>
          <w:spacing w:val="45"/>
        </w:rPr>
        <w:t xml:space="preserve"> </w:t>
      </w:r>
      <w:r>
        <w:rPr>
          <w:spacing w:val="-1"/>
        </w:rPr>
        <w:t>Savukārt</w:t>
      </w:r>
      <w:r>
        <w:rPr>
          <w:spacing w:val="44"/>
        </w:rPr>
        <w:t xml:space="preserve"> </w:t>
      </w:r>
      <w:r>
        <w:rPr>
          <w:spacing w:val="-1"/>
        </w:rPr>
        <w:t>derīgo</w:t>
      </w:r>
      <w:r>
        <w:rPr>
          <w:spacing w:val="47"/>
        </w:rPr>
        <w:t xml:space="preserve"> </w:t>
      </w:r>
      <w:r>
        <w:rPr>
          <w:spacing w:val="-1"/>
        </w:rPr>
        <w:t>izdevumu</w:t>
      </w:r>
      <w:r>
        <w:rPr>
          <w:spacing w:val="48"/>
        </w:rPr>
        <w:t xml:space="preserve"> </w:t>
      </w:r>
      <w:r>
        <w:rPr>
          <w:spacing w:val="-1"/>
        </w:rPr>
        <w:t>atlīdzināšanas</w:t>
      </w:r>
      <w:r>
        <w:rPr>
          <w:spacing w:val="47"/>
        </w:rPr>
        <w:t xml:space="preserve"> </w:t>
      </w:r>
      <w:r>
        <w:rPr>
          <w:spacing w:val="-1"/>
        </w:rPr>
        <w:t>regulējums</w:t>
      </w:r>
      <w:r>
        <w:rPr>
          <w:spacing w:val="46"/>
        </w:rPr>
        <w:t xml:space="preserve"> </w:t>
      </w:r>
      <w:r>
        <w:rPr>
          <w:spacing w:val="-1"/>
        </w:rPr>
        <w:t>ir</w:t>
      </w:r>
      <w:r>
        <w:rPr>
          <w:spacing w:val="45"/>
        </w:rPr>
        <w:t xml:space="preserve"> </w:t>
      </w:r>
      <w:r>
        <w:rPr>
          <w:spacing w:val="-1"/>
        </w:rPr>
        <w:t>dots</w:t>
      </w:r>
      <w:r>
        <w:rPr>
          <w:spacing w:val="75"/>
        </w:rPr>
        <w:t xml:space="preserve"> </w:t>
      </w:r>
      <w:r>
        <w:rPr>
          <w:spacing w:val="-1"/>
        </w:rPr>
        <w:t>Civillikuma</w:t>
      </w:r>
      <w:r>
        <w:rPr>
          <w:spacing w:val="-14"/>
        </w:rPr>
        <w:t xml:space="preserve"> </w:t>
      </w:r>
      <w:r>
        <w:rPr>
          <w:spacing w:val="-1"/>
        </w:rPr>
        <w:t>867.pantā.</w:t>
      </w:r>
    </w:p>
    <w:p w:rsidR="003F67EC" w:rsidRDefault="003F67EC" w:rsidP="00A9445F">
      <w:pPr>
        <w:pStyle w:val="BodyText"/>
        <w:kinsoku w:val="0"/>
        <w:overflowPunct w:val="0"/>
        <w:spacing w:line="276" w:lineRule="auto"/>
        <w:ind w:left="0" w:right="-7"/>
        <w:jc w:val="both"/>
      </w:pPr>
      <w:r>
        <w:rPr>
          <w:spacing w:val="-1"/>
        </w:rPr>
        <w:t>Jēdziens</w:t>
      </w:r>
      <w:r>
        <w:rPr>
          <w:spacing w:val="12"/>
        </w:rPr>
        <w:t xml:space="preserve"> </w:t>
      </w:r>
      <w:r>
        <w:rPr>
          <w:spacing w:val="-1"/>
        </w:rPr>
        <w:t>„izdevumi”</w:t>
      </w:r>
      <w:r>
        <w:rPr>
          <w:spacing w:val="14"/>
        </w:rPr>
        <w:t xml:space="preserve"> </w:t>
      </w:r>
      <w:r>
        <w:rPr>
          <w:spacing w:val="-1"/>
        </w:rPr>
        <w:t>Civillikuma</w:t>
      </w:r>
      <w:r>
        <w:rPr>
          <w:spacing w:val="15"/>
        </w:rPr>
        <w:t xml:space="preserve"> </w:t>
      </w:r>
      <w:r>
        <w:rPr>
          <w:spacing w:val="-1"/>
        </w:rPr>
        <w:t>1071.panta</w:t>
      </w:r>
      <w:r>
        <w:rPr>
          <w:spacing w:val="11"/>
        </w:rPr>
        <w:t xml:space="preserve"> </w:t>
      </w:r>
      <w:r>
        <w:rPr>
          <w:spacing w:val="-1"/>
        </w:rPr>
        <w:t>izpratnē</w:t>
      </w:r>
      <w:r>
        <w:rPr>
          <w:spacing w:val="14"/>
        </w:rPr>
        <w:t xml:space="preserve"> </w:t>
      </w:r>
      <w:r>
        <w:rPr>
          <w:spacing w:val="-1"/>
        </w:rPr>
        <w:t>saprotams</w:t>
      </w:r>
      <w:r>
        <w:rPr>
          <w:spacing w:val="13"/>
        </w:rPr>
        <w:t xml:space="preserve"> </w:t>
      </w:r>
      <w:r>
        <w:rPr>
          <w:spacing w:val="-1"/>
        </w:rPr>
        <w:t>visplašākā</w:t>
      </w:r>
      <w:r>
        <w:rPr>
          <w:spacing w:val="11"/>
        </w:rPr>
        <w:t xml:space="preserve"> </w:t>
      </w:r>
      <w:r>
        <w:rPr>
          <w:spacing w:val="-1"/>
        </w:rPr>
        <w:t>nozīmē.</w:t>
      </w:r>
      <w:r>
        <w:t xml:space="preserve"> </w:t>
      </w:r>
      <w:r>
        <w:rPr>
          <w:spacing w:val="-1"/>
        </w:rPr>
        <w:t>Tas</w:t>
      </w:r>
      <w:r>
        <w:rPr>
          <w:spacing w:val="75"/>
        </w:rPr>
        <w:t xml:space="preserve"> </w:t>
      </w:r>
      <w:r>
        <w:rPr>
          <w:spacing w:val="-1"/>
        </w:rPr>
        <w:t>aptver</w:t>
      </w:r>
      <w:r>
        <w:rPr>
          <w:spacing w:val="16"/>
        </w:rPr>
        <w:t xml:space="preserve"> </w:t>
      </w:r>
      <w:r>
        <w:t>ne</w:t>
      </w:r>
      <w:r>
        <w:rPr>
          <w:spacing w:val="12"/>
        </w:rPr>
        <w:t xml:space="preserve"> </w:t>
      </w:r>
      <w:r>
        <w:rPr>
          <w:spacing w:val="-1"/>
        </w:rPr>
        <w:t>tikai</w:t>
      </w:r>
      <w:r>
        <w:rPr>
          <w:spacing w:val="15"/>
        </w:rPr>
        <w:t xml:space="preserve"> </w:t>
      </w:r>
      <w:r>
        <w:rPr>
          <w:spacing w:val="-1"/>
        </w:rPr>
        <w:t>kopējās</w:t>
      </w:r>
      <w:r>
        <w:rPr>
          <w:spacing w:val="14"/>
        </w:rPr>
        <w:t xml:space="preserve"> </w:t>
      </w:r>
      <w:r>
        <w:rPr>
          <w:spacing w:val="-1"/>
        </w:rPr>
        <w:t>lietas</w:t>
      </w:r>
      <w:r>
        <w:rPr>
          <w:spacing w:val="17"/>
        </w:rPr>
        <w:t xml:space="preserve"> </w:t>
      </w:r>
      <w:r>
        <w:rPr>
          <w:spacing w:val="-1"/>
        </w:rPr>
        <w:t>saglabāšanas</w:t>
      </w:r>
      <w:r>
        <w:rPr>
          <w:spacing w:val="15"/>
        </w:rPr>
        <w:t xml:space="preserve"> </w:t>
      </w:r>
      <w:r>
        <w:t>un</w:t>
      </w:r>
      <w:r>
        <w:rPr>
          <w:spacing w:val="13"/>
        </w:rPr>
        <w:t xml:space="preserve"> </w:t>
      </w:r>
      <w:r>
        <w:rPr>
          <w:spacing w:val="-1"/>
        </w:rPr>
        <w:t>uzturēšanas</w:t>
      </w:r>
      <w:r>
        <w:rPr>
          <w:spacing w:val="17"/>
        </w:rPr>
        <w:t xml:space="preserve"> </w:t>
      </w:r>
      <w:r>
        <w:rPr>
          <w:spacing w:val="-1"/>
        </w:rPr>
        <w:t>izdevumus</w:t>
      </w:r>
      <w:r>
        <w:rPr>
          <w:spacing w:val="17"/>
        </w:rPr>
        <w:t xml:space="preserve"> </w:t>
      </w:r>
      <w:r>
        <w:rPr>
          <w:spacing w:val="-1"/>
        </w:rPr>
        <w:t>(šaurākā</w:t>
      </w:r>
      <w:r>
        <w:rPr>
          <w:spacing w:val="14"/>
        </w:rPr>
        <w:t xml:space="preserve"> </w:t>
      </w:r>
      <w:r>
        <w:rPr>
          <w:spacing w:val="-1"/>
        </w:rPr>
        <w:t>nozīmē),</w:t>
      </w:r>
      <w:r>
        <w:rPr>
          <w:spacing w:val="16"/>
        </w:rPr>
        <w:t xml:space="preserve"> </w:t>
      </w:r>
      <w:r>
        <w:rPr>
          <w:spacing w:val="-1"/>
        </w:rPr>
        <w:t>bet</w:t>
      </w:r>
      <w:r>
        <w:rPr>
          <w:spacing w:val="15"/>
        </w:rPr>
        <w:t xml:space="preserve"> </w:t>
      </w:r>
      <w:r>
        <w:rPr>
          <w:spacing w:val="-1"/>
        </w:rPr>
        <w:t>arī</w:t>
      </w:r>
      <w:r>
        <w:rPr>
          <w:spacing w:val="14"/>
        </w:rPr>
        <w:t xml:space="preserve"> </w:t>
      </w:r>
      <w:r>
        <w:rPr>
          <w:spacing w:val="-1"/>
        </w:rPr>
        <w:t>tās</w:t>
      </w:r>
      <w:r>
        <w:rPr>
          <w:spacing w:val="85"/>
        </w:rPr>
        <w:t xml:space="preserve"> </w:t>
      </w:r>
      <w:r>
        <w:rPr>
          <w:spacing w:val="-1"/>
        </w:rPr>
        <w:t>apsaimniekošanas,</w:t>
      </w:r>
      <w:r>
        <w:rPr>
          <w:spacing w:val="23"/>
        </w:rPr>
        <w:t xml:space="preserve"> </w:t>
      </w:r>
      <w:r>
        <w:rPr>
          <w:spacing w:val="-1"/>
        </w:rPr>
        <w:t>pārvaldīšanas,</w:t>
      </w:r>
      <w:r>
        <w:rPr>
          <w:spacing w:val="24"/>
        </w:rPr>
        <w:t xml:space="preserve"> </w:t>
      </w:r>
      <w:r>
        <w:rPr>
          <w:spacing w:val="-1"/>
        </w:rPr>
        <w:t>remonta,</w:t>
      </w:r>
      <w:r>
        <w:rPr>
          <w:spacing w:val="23"/>
        </w:rPr>
        <w:t xml:space="preserve"> </w:t>
      </w:r>
      <w:r>
        <w:rPr>
          <w:spacing w:val="-1"/>
        </w:rPr>
        <w:t>pārbūves</w:t>
      </w:r>
      <w:r>
        <w:rPr>
          <w:spacing w:val="23"/>
        </w:rPr>
        <w:t xml:space="preserve"> </w:t>
      </w:r>
      <w:r>
        <w:rPr>
          <w:spacing w:val="-1"/>
        </w:rPr>
        <w:t>(pārveidošanas),</w:t>
      </w:r>
      <w:r>
        <w:rPr>
          <w:spacing w:val="22"/>
        </w:rPr>
        <w:t xml:space="preserve"> </w:t>
      </w:r>
      <w:r>
        <w:rPr>
          <w:spacing w:val="-1"/>
        </w:rPr>
        <w:t>apdrošināšanas</w:t>
      </w:r>
      <w:r>
        <w:rPr>
          <w:spacing w:val="22"/>
        </w:rPr>
        <w:t xml:space="preserve"> </w:t>
      </w:r>
      <w:r>
        <w:t>un</w:t>
      </w:r>
      <w:r>
        <w:rPr>
          <w:spacing w:val="20"/>
        </w:rPr>
        <w:t xml:space="preserve"> </w:t>
      </w:r>
      <w:r>
        <w:rPr>
          <w:spacing w:val="-1"/>
        </w:rPr>
        <w:t>citus</w:t>
      </w:r>
      <w:r>
        <w:rPr>
          <w:spacing w:val="95"/>
        </w:rPr>
        <w:t xml:space="preserve"> </w:t>
      </w:r>
      <w:r>
        <w:rPr>
          <w:spacing w:val="-1"/>
        </w:rPr>
        <w:t>izdevumus,</w:t>
      </w:r>
      <w:r>
        <w:rPr>
          <w:spacing w:val="8"/>
        </w:rPr>
        <w:t xml:space="preserve"> </w:t>
      </w:r>
      <w:r>
        <w:rPr>
          <w:spacing w:val="-1"/>
        </w:rPr>
        <w:t>kas</w:t>
      </w:r>
      <w:r>
        <w:rPr>
          <w:spacing w:val="6"/>
        </w:rPr>
        <w:t xml:space="preserve"> </w:t>
      </w:r>
      <w:r>
        <w:rPr>
          <w:spacing w:val="-1"/>
        </w:rPr>
        <w:t>saistīti</w:t>
      </w:r>
      <w:r>
        <w:rPr>
          <w:spacing w:val="8"/>
        </w:rPr>
        <w:t xml:space="preserve"> </w:t>
      </w:r>
      <w:r>
        <w:rPr>
          <w:spacing w:val="-1"/>
        </w:rPr>
        <w:t>ar</w:t>
      </w:r>
      <w:r>
        <w:rPr>
          <w:spacing w:val="6"/>
        </w:rPr>
        <w:t xml:space="preserve"> </w:t>
      </w:r>
      <w:r>
        <w:rPr>
          <w:spacing w:val="-1"/>
        </w:rPr>
        <w:t>kopējo</w:t>
      </w:r>
      <w:r>
        <w:rPr>
          <w:spacing w:val="7"/>
        </w:rPr>
        <w:t xml:space="preserve"> </w:t>
      </w:r>
      <w:r>
        <w:rPr>
          <w:spacing w:val="-1"/>
        </w:rPr>
        <w:t>lietu.</w:t>
      </w:r>
      <w:r>
        <w:rPr>
          <w:spacing w:val="7"/>
        </w:rPr>
        <w:t xml:space="preserve"> </w:t>
      </w:r>
      <w:r>
        <w:rPr>
          <w:spacing w:val="-1"/>
        </w:rPr>
        <w:t>Pienākums</w:t>
      </w:r>
      <w:r>
        <w:rPr>
          <w:spacing w:val="9"/>
        </w:rPr>
        <w:t xml:space="preserve"> </w:t>
      </w:r>
      <w:r>
        <w:rPr>
          <w:spacing w:val="-1"/>
        </w:rPr>
        <w:t>kopīpašniekam</w:t>
      </w:r>
      <w:r>
        <w:rPr>
          <w:spacing w:val="6"/>
        </w:rPr>
        <w:t xml:space="preserve"> </w:t>
      </w:r>
      <w:r>
        <w:rPr>
          <w:spacing w:val="-1"/>
        </w:rPr>
        <w:t>segt</w:t>
      </w:r>
      <w:r>
        <w:rPr>
          <w:spacing w:val="6"/>
        </w:rPr>
        <w:t xml:space="preserve"> </w:t>
      </w:r>
      <w:r>
        <w:rPr>
          <w:spacing w:val="-1"/>
        </w:rPr>
        <w:t>šādus</w:t>
      </w:r>
      <w:r>
        <w:rPr>
          <w:spacing w:val="6"/>
        </w:rPr>
        <w:t xml:space="preserve"> </w:t>
      </w:r>
      <w:r>
        <w:rPr>
          <w:spacing w:val="-1"/>
        </w:rPr>
        <w:t>izdevumus</w:t>
      </w:r>
      <w:r>
        <w:rPr>
          <w:spacing w:val="9"/>
        </w:rPr>
        <w:t xml:space="preserve"> </w:t>
      </w:r>
      <w:r>
        <w:rPr>
          <w:spacing w:val="-1"/>
        </w:rPr>
        <w:t>rodas</w:t>
      </w:r>
      <w:r>
        <w:rPr>
          <w:spacing w:val="6"/>
        </w:rPr>
        <w:t xml:space="preserve"> </w:t>
      </w:r>
      <w:r>
        <w:rPr>
          <w:spacing w:val="-1"/>
        </w:rPr>
        <w:t>tikai</w:t>
      </w:r>
      <w:r>
        <w:rPr>
          <w:spacing w:val="93"/>
          <w:w w:val="99"/>
        </w:rPr>
        <w:t xml:space="preserve"> </w:t>
      </w:r>
      <w:r>
        <w:rPr>
          <w:spacing w:val="-1"/>
        </w:rPr>
        <w:t>tad,</w:t>
      </w:r>
      <w:r>
        <w:rPr>
          <w:spacing w:val="22"/>
        </w:rPr>
        <w:t xml:space="preserve"> </w:t>
      </w:r>
      <w:r>
        <w:t>ja</w:t>
      </w:r>
      <w:r>
        <w:rPr>
          <w:spacing w:val="20"/>
        </w:rPr>
        <w:t xml:space="preserve"> </w:t>
      </w:r>
      <w:r>
        <w:rPr>
          <w:spacing w:val="-1"/>
        </w:rPr>
        <w:t>viņš</w:t>
      </w:r>
      <w:r>
        <w:rPr>
          <w:spacing w:val="22"/>
        </w:rPr>
        <w:t xml:space="preserve"> </w:t>
      </w:r>
      <w:r>
        <w:rPr>
          <w:spacing w:val="-1"/>
        </w:rPr>
        <w:t>ir</w:t>
      </w:r>
      <w:r>
        <w:rPr>
          <w:spacing w:val="20"/>
        </w:rPr>
        <w:t xml:space="preserve"> </w:t>
      </w:r>
      <w:r>
        <w:rPr>
          <w:spacing w:val="-1"/>
        </w:rPr>
        <w:t>piekritis</w:t>
      </w:r>
      <w:r>
        <w:rPr>
          <w:spacing w:val="24"/>
        </w:rPr>
        <w:t xml:space="preserve"> </w:t>
      </w:r>
      <w:r>
        <w:rPr>
          <w:spacing w:val="-1"/>
        </w:rPr>
        <w:t>to</w:t>
      </w:r>
      <w:r>
        <w:rPr>
          <w:spacing w:val="20"/>
        </w:rPr>
        <w:t xml:space="preserve"> </w:t>
      </w:r>
      <w:r>
        <w:rPr>
          <w:spacing w:val="-1"/>
        </w:rPr>
        <w:t>taisīšanai.</w:t>
      </w:r>
      <w:r>
        <w:rPr>
          <w:spacing w:val="24"/>
        </w:rPr>
        <w:t xml:space="preserve"> </w:t>
      </w:r>
      <w:r>
        <w:rPr>
          <w:spacing w:val="-1"/>
        </w:rPr>
        <w:t>Izņēmuma</w:t>
      </w:r>
      <w:r>
        <w:rPr>
          <w:spacing w:val="25"/>
        </w:rPr>
        <w:t xml:space="preserve"> </w:t>
      </w:r>
      <w:r>
        <w:rPr>
          <w:spacing w:val="-1"/>
        </w:rPr>
        <w:t>kārtā</w:t>
      </w:r>
      <w:r>
        <w:rPr>
          <w:spacing w:val="21"/>
        </w:rPr>
        <w:t xml:space="preserve"> </w:t>
      </w:r>
      <w:r>
        <w:rPr>
          <w:spacing w:val="-1"/>
        </w:rPr>
        <w:t>kopīpašniekam</w:t>
      </w:r>
      <w:r>
        <w:rPr>
          <w:spacing w:val="22"/>
        </w:rPr>
        <w:t xml:space="preserve"> </w:t>
      </w:r>
      <w:r>
        <w:rPr>
          <w:spacing w:val="-1"/>
        </w:rPr>
        <w:t>ir</w:t>
      </w:r>
      <w:r>
        <w:rPr>
          <w:spacing w:val="20"/>
        </w:rPr>
        <w:t xml:space="preserve"> </w:t>
      </w:r>
      <w:r>
        <w:rPr>
          <w:spacing w:val="-1"/>
        </w:rPr>
        <w:t>pienākums</w:t>
      </w:r>
      <w:r>
        <w:rPr>
          <w:spacing w:val="24"/>
        </w:rPr>
        <w:t xml:space="preserve"> </w:t>
      </w:r>
      <w:r>
        <w:rPr>
          <w:spacing w:val="-1"/>
        </w:rPr>
        <w:t>atbilstoši</w:t>
      </w:r>
      <w:r>
        <w:rPr>
          <w:spacing w:val="22"/>
        </w:rPr>
        <w:t xml:space="preserve"> </w:t>
      </w:r>
      <w:r>
        <w:rPr>
          <w:spacing w:val="-1"/>
        </w:rPr>
        <w:t>savas</w:t>
      </w:r>
      <w:r>
        <w:rPr>
          <w:spacing w:val="85"/>
        </w:rPr>
        <w:t xml:space="preserve"> </w:t>
      </w:r>
      <w:r>
        <w:rPr>
          <w:spacing w:val="-1"/>
        </w:rPr>
        <w:t>domājamās</w:t>
      </w:r>
      <w:r>
        <w:rPr>
          <w:spacing w:val="43"/>
        </w:rPr>
        <w:t xml:space="preserve"> </w:t>
      </w:r>
      <w:r>
        <w:rPr>
          <w:spacing w:val="-1"/>
        </w:rPr>
        <w:t>daļas</w:t>
      </w:r>
      <w:r>
        <w:rPr>
          <w:spacing w:val="42"/>
        </w:rPr>
        <w:t xml:space="preserve"> </w:t>
      </w:r>
      <w:r>
        <w:rPr>
          <w:spacing w:val="-1"/>
        </w:rPr>
        <w:t>lielumam</w:t>
      </w:r>
      <w:r>
        <w:rPr>
          <w:spacing w:val="42"/>
        </w:rPr>
        <w:t xml:space="preserve"> </w:t>
      </w:r>
      <w:r>
        <w:rPr>
          <w:spacing w:val="-1"/>
        </w:rPr>
        <w:t>atlīdzināt</w:t>
      </w:r>
      <w:r>
        <w:rPr>
          <w:spacing w:val="42"/>
        </w:rPr>
        <w:t xml:space="preserve"> </w:t>
      </w:r>
      <w:r>
        <w:rPr>
          <w:spacing w:val="-1"/>
        </w:rPr>
        <w:t>nepieciešamos</w:t>
      </w:r>
      <w:r>
        <w:rPr>
          <w:spacing w:val="44"/>
        </w:rPr>
        <w:t xml:space="preserve"> </w:t>
      </w:r>
      <w:r>
        <w:rPr>
          <w:spacing w:val="-1"/>
        </w:rPr>
        <w:t>izdevumus,</w:t>
      </w:r>
      <w:r>
        <w:rPr>
          <w:spacing w:val="41"/>
        </w:rPr>
        <w:t xml:space="preserve"> </w:t>
      </w:r>
      <w:r>
        <w:t>kurus</w:t>
      </w:r>
      <w:r>
        <w:rPr>
          <w:spacing w:val="41"/>
        </w:rPr>
        <w:t xml:space="preserve"> </w:t>
      </w:r>
      <w:r>
        <w:rPr>
          <w:spacing w:val="-1"/>
        </w:rPr>
        <w:t>kopējai</w:t>
      </w:r>
      <w:r>
        <w:rPr>
          <w:spacing w:val="40"/>
        </w:rPr>
        <w:t xml:space="preserve"> </w:t>
      </w:r>
      <w:r>
        <w:rPr>
          <w:spacing w:val="-1"/>
        </w:rPr>
        <w:t>lietai</w:t>
      </w:r>
      <w:r>
        <w:rPr>
          <w:spacing w:val="42"/>
        </w:rPr>
        <w:t xml:space="preserve"> </w:t>
      </w:r>
      <w:r>
        <w:rPr>
          <w:spacing w:val="-1"/>
        </w:rPr>
        <w:t>taisījis</w:t>
      </w:r>
      <w:r>
        <w:rPr>
          <w:spacing w:val="40"/>
        </w:rPr>
        <w:t xml:space="preserve"> </w:t>
      </w:r>
      <w:r>
        <w:rPr>
          <w:spacing w:val="-1"/>
        </w:rPr>
        <w:t>cits</w:t>
      </w:r>
      <w:r>
        <w:rPr>
          <w:spacing w:val="75"/>
        </w:rPr>
        <w:t xml:space="preserve"> </w:t>
      </w:r>
      <w:r>
        <w:rPr>
          <w:spacing w:val="-1"/>
        </w:rPr>
        <w:t>kopīpašnieks,</w:t>
      </w:r>
      <w:r>
        <w:rPr>
          <w:spacing w:val="34"/>
        </w:rPr>
        <w:t xml:space="preserve"> </w:t>
      </w:r>
      <w:r>
        <w:rPr>
          <w:spacing w:val="-1"/>
        </w:rPr>
        <w:t>kaut</w:t>
      </w:r>
      <w:r>
        <w:rPr>
          <w:spacing w:val="32"/>
        </w:rPr>
        <w:t xml:space="preserve"> </w:t>
      </w:r>
      <w:r>
        <w:rPr>
          <w:spacing w:val="-1"/>
        </w:rPr>
        <w:t>arī</w:t>
      </w:r>
      <w:r>
        <w:rPr>
          <w:spacing w:val="34"/>
        </w:rPr>
        <w:t xml:space="preserve"> </w:t>
      </w:r>
      <w:r>
        <w:rPr>
          <w:spacing w:val="-1"/>
        </w:rPr>
        <w:t>bez</w:t>
      </w:r>
      <w:r>
        <w:rPr>
          <w:spacing w:val="32"/>
        </w:rPr>
        <w:t xml:space="preserve"> </w:t>
      </w:r>
      <w:r>
        <w:rPr>
          <w:spacing w:val="-1"/>
        </w:rPr>
        <w:t>pārējo</w:t>
      </w:r>
      <w:r>
        <w:rPr>
          <w:spacing w:val="33"/>
        </w:rPr>
        <w:t xml:space="preserve"> </w:t>
      </w:r>
      <w:r>
        <w:rPr>
          <w:spacing w:val="-1"/>
        </w:rPr>
        <w:t>(vai</w:t>
      </w:r>
      <w:r>
        <w:rPr>
          <w:spacing w:val="34"/>
        </w:rPr>
        <w:t xml:space="preserve"> </w:t>
      </w:r>
      <w:r>
        <w:rPr>
          <w:spacing w:val="-1"/>
        </w:rPr>
        <w:t>visu)</w:t>
      </w:r>
      <w:r>
        <w:rPr>
          <w:spacing w:val="33"/>
        </w:rPr>
        <w:t xml:space="preserve"> </w:t>
      </w:r>
      <w:r>
        <w:rPr>
          <w:spacing w:val="-1"/>
        </w:rPr>
        <w:t>kopīpašnieku</w:t>
      </w:r>
      <w:r>
        <w:rPr>
          <w:spacing w:val="35"/>
        </w:rPr>
        <w:t xml:space="preserve"> </w:t>
      </w:r>
      <w:r>
        <w:rPr>
          <w:spacing w:val="-1"/>
        </w:rPr>
        <w:t>piekrišanas.</w:t>
      </w:r>
      <w:r>
        <w:rPr>
          <w:spacing w:val="34"/>
        </w:rPr>
        <w:t xml:space="preserve"> </w:t>
      </w:r>
      <w:r>
        <w:rPr>
          <w:spacing w:val="-1"/>
        </w:rPr>
        <w:t>Turklāt</w:t>
      </w:r>
      <w:r>
        <w:rPr>
          <w:spacing w:val="34"/>
        </w:rPr>
        <w:t xml:space="preserve"> </w:t>
      </w:r>
      <w:r>
        <w:rPr>
          <w:spacing w:val="-1"/>
        </w:rPr>
        <w:t>Civillikuma</w:t>
      </w:r>
      <w:r>
        <w:rPr>
          <w:spacing w:val="103"/>
          <w:w w:val="99"/>
        </w:rPr>
        <w:t xml:space="preserve"> </w:t>
      </w:r>
      <w:r>
        <w:rPr>
          <w:spacing w:val="-1"/>
        </w:rPr>
        <w:t>1071.pants</w:t>
      </w:r>
      <w:r>
        <w:rPr>
          <w:spacing w:val="23"/>
        </w:rPr>
        <w:t xml:space="preserve"> </w:t>
      </w:r>
      <w:r>
        <w:rPr>
          <w:spacing w:val="-1"/>
        </w:rPr>
        <w:t>attiecas</w:t>
      </w:r>
      <w:r>
        <w:rPr>
          <w:spacing w:val="24"/>
        </w:rPr>
        <w:t xml:space="preserve"> </w:t>
      </w:r>
      <w:r>
        <w:t>ne</w:t>
      </w:r>
      <w:r>
        <w:rPr>
          <w:spacing w:val="20"/>
        </w:rPr>
        <w:t xml:space="preserve"> </w:t>
      </w:r>
      <w:r>
        <w:rPr>
          <w:spacing w:val="-1"/>
        </w:rPr>
        <w:t>tikai</w:t>
      </w:r>
      <w:r>
        <w:rPr>
          <w:spacing w:val="25"/>
        </w:rPr>
        <w:t xml:space="preserve"> </w:t>
      </w:r>
      <w:r>
        <w:t>uz</w:t>
      </w:r>
      <w:r>
        <w:rPr>
          <w:spacing w:val="20"/>
        </w:rPr>
        <w:t xml:space="preserve"> </w:t>
      </w:r>
      <w:r>
        <w:rPr>
          <w:spacing w:val="-1"/>
        </w:rPr>
        <w:t>pašu</w:t>
      </w:r>
      <w:r>
        <w:rPr>
          <w:spacing w:val="22"/>
        </w:rPr>
        <w:t xml:space="preserve"> </w:t>
      </w:r>
      <w:r>
        <w:rPr>
          <w:spacing w:val="-1"/>
        </w:rPr>
        <w:t>kopīpašnieku</w:t>
      </w:r>
      <w:r>
        <w:rPr>
          <w:spacing w:val="24"/>
        </w:rPr>
        <w:t xml:space="preserve"> </w:t>
      </w:r>
      <w:r>
        <w:rPr>
          <w:spacing w:val="-1"/>
        </w:rPr>
        <w:t>taisītiem</w:t>
      </w:r>
      <w:r>
        <w:rPr>
          <w:spacing w:val="22"/>
        </w:rPr>
        <w:t xml:space="preserve"> </w:t>
      </w:r>
      <w:r>
        <w:rPr>
          <w:spacing w:val="-1"/>
        </w:rPr>
        <w:t>izdevumiem,</w:t>
      </w:r>
      <w:r>
        <w:rPr>
          <w:spacing w:val="26"/>
        </w:rPr>
        <w:t xml:space="preserve"> </w:t>
      </w:r>
      <w:r>
        <w:rPr>
          <w:spacing w:val="-1"/>
        </w:rPr>
        <w:t>bet</w:t>
      </w:r>
      <w:r>
        <w:rPr>
          <w:spacing w:val="22"/>
        </w:rPr>
        <w:t xml:space="preserve"> </w:t>
      </w:r>
      <w:r>
        <w:rPr>
          <w:spacing w:val="-1"/>
        </w:rPr>
        <w:t>arī</w:t>
      </w:r>
      <w:r>
        <w:rPr>
          <w:spacing w:val="21"/>
        </w:rPr>
        <w:t xml:space="preserve"> </w:t>
      </w:r>
      <w:r>
        <w:t>uz</w:t>
      </w:r>
      <w:r>
        <w:rPr>
          <w:spacing w:val="21"/>
        </w:rPr>
        <w:t xml:space="preserve"> </w:t>
      </w:r>
      <w:r>
        <w:rPr>
          <w:spacing w:val="-1"/>
        </w:rPr>
        <w:t>tādiem</w:t>
      </w:r>
      <w:r>
        <w:rPr>
          <w:spacing w:val="77"/>
          <w:w w:val="99"/>
        </w:rPr>
        <w:t xml:space="preserve"> </w:t>
      </w:r>
      <w:r>
        <w:rPr>
          <w:spacing w:val="-1"/>
        </w:rPr>
        <w:t>izdevumiem,</w:t>
      </w:r>
      <w:r>
        <w:rPr>
          <w:spacing w:val="7"/>
        </w:rPr>
        <w:t xml:space="preserve"> </w:t>
      </w:r>
      <w:r>
        <w:t>kurus</w:t>
      </w:r>
      <w:r>
        <w:rPr>
          <w:spacing w:val="5"/>
        </w:rPr>
        <w:t xml:space="preserve"> </w:t>
      </w:r>
      <w:r>
        <w:rPr>
          <w:spacing w:val="-1"/>
        </w:rPr>
        <w:t>kopējai</w:t>
      </w:r>
      <w:r>
        <w:rPr>
          <w:spacing w:val="5"/>
        </w:rPr>
        <w:t xml:space="preserve"> </w:t>
      </w:r>
      <w:r>
        <w:rPr>
          <w:spacing w:val="-1"/>
        </w:rPr>
        <w:t>lietai</w:t>
      </w:r>
      <w:r>
        <w:rPr>
          <w:spacing w:val="7"/>
        </w:rPr>
        <w:t xml:space="preserve"> </w:t>
      </w:r>
      <w:r>
        <w:rPr>
          <w:spacing w:val="-1"/>
        </w:rPr>
        <w:t>taisījusi</w:t>
      </w:r>
      <w:r>
        <w:rPr>
          <w:spacing w:val="5"/>
        </w:rPr>
        <w:t xml:space="preserve"> </w:t>
      </w:r>
      <w:r>
        <w:rPr>
          <w:spacing w:val="-1"/>
        </w:rPr>
        <w:t>trešā</w:t>
      </w:r>
      <w:r>
        <w:rPr>
          <w:spacing w:val="6"/>
        </w:rPr>
        <w:t xml:space="preserve"> </w:t>
      </w:r>
      <w:r>
        <w:rPr>
          <w:spacing w:val="-1"/>
        </w:rPr>
        <w:t>persona,</w:t>
      </w:r>
      <w:r>
        <w:rPr>
          <w:spacing w:val="6"/>
        </w:rPr>
        <w:t xml:space="preserve"> </w:t>
      </w:r>
      <w:r>
        <w:rPr>
          <w:spacing w:val="-1"/>
        </w:rPr>
        <w:t>ja</w:t>
      </w:r>
      <w:r>
        <w:rPr>
          <w:spacing w:val="5"/>
        </w:rPr>
        <w:t xml:space="preserve"> </w:t>
      </w:r>
      <w:r>
        <w:rPr>
          <w:spacing w:val="-1"/>
        </w:rPr>
        <w:t>šai</w:t>
      </w:r>
      <w:r>
        <w:rPr>
          <w:spacing w:val="5"/>
        </w:rPr>
        <w:t xml:space="preserve"> </w:t>
      </w:r>
      <w:r>
        <w:rPr>
          <w:spacing w:val="-1"/>
        </w:rPr>
        <w:t>personai,</w:t>
      </w:r>
      <w:r>
        <w:rPr>
          <w:spacing w:val="8"/>
        </w:rPr>
        <w:t xml:space="preserve"> </w:t>
      </w:r>
      <w:r>
        <w:rPr>
          <w:spacing w:val="-1"/>
        </w:rPr>
        <w:t>pamatojoties</w:t>
      </w:r>
      <w:r>
        <w:rPr>
          <w:spacing w:val="7"/>
        </w:rPr>
        <w:t xml:space="preserve"> </w:t>
      </w:r>
      <w:r>
        <w:t>uz</w:t>
      </w:r>
      <w:r>
        <w:rPr>
          <w:spacing w:val="6"/>
        </w:rPr>
        <w:t xml:space="preserve"> </w:t>
      </w:r>
      <w:r>
        <w:rPr>
          <w:spacing w:val="-1"/>
        </w:rPr>
        <w:t>likumu</w:t>
      </w:r>
      <w:r>
        <w:rPr>
          <w:spacing w:val="7"/>
        </w:rPr>
        <w:t xml:space="preserve"> </w:t>
      </w:r>
      <w:r>
        <w:rPr>
          <w:spacing w:val="-1"/>
        </w:rPr>
        <w:t>vai</w:t>
      </w:r>
      <w:r w:rsidR="008141B2">
        <w:rPr>
          <w:spacing w:val="-1"/>
        </w:rPr>
        <w:t xml:space="preserve"> </w:t>
      </w:r>
      <w:r>
        <w:rPr>
          <w:spacing w:val="-1"/>
        </w:rPr>
        <w:t>līgumu,</w:t>
      </w:r>
      <w:r>
        <w:rPr>
          <w:spacing w:val="33"/>
        </w:rPr>
        <w:t xml:space="preserve"> </w:t>
      </w:r>
      <w:r>
        <w:rPr>
          <w:spacing w:val="-1"/>
        </w:rPr>
        <w:t>ir</w:t>
      </w:r>
      <w:r>
        <w:rPr>
          <w:spacing w:val="31"/>
        </w:rPr>
        <w:t xml:space="preserve"> </w:t>
      </w:r>
      <w:r>
        <w:rPr>
          <w:spacing w:val="-1"/>
        </w:rPr>
        <w:t>tiesība</w:t>
      </w:r>
      <w:r>
        <w:rPr>
          <w:spacing w:val="31"/>
        </w:rPr>
        <w:t xml:space="preserve"> </w:t>
      </w:r>
      <w:r>
        <w:rPr>
          <w:spacing w:val="-1"/>
        </w:rPr>
        <w:t>prasīt</w:t>
      </w:r>
      <w:r>
        <w:rPr>
          <w:spacing w:val="31"/>
        </w:rPr>
        <w:t xml:space="preserve"> </w:t>
      </w:r>
      <w:r>
        <w:rPr>
          <w:spacing w:val="-1"/>
        </w:rPr>
        <w:t>atlīdzību</w:t>
      </w:r>
      <w:r>
        <w:rPr>
          <w:spacing w:val="33"/>
        </w:rPr>
        <w:t xml:space="preserve"> </w:t>
      </w:r>
      <w:r>
        <w:rPr>
          <w:spacing w:val="-1"/>
        </w:rPr>
        <w:t>par</w:t>
      </w:r>
      <w:r>
        <w:rPr>
          <w:spacing w:val="29"/>
        </w:rPr>
        <w:t xml:space="preserve"> </w:t>
      </w:r>
      <w:r>
        <w:t>šiem</w:t>
      </w:r>
      <w:r>
        <w:rPr>
          <w:spacing w:val="31"/>
        </w:rPr>
        <w:t xml:space="preserve"> </w:t>
      </w:r>
      <w:r>
        <w:rPr>
          <w:spacing w:val="-1"/>
        </w:rPr>
        <w:t>izdevumiem</w:t>
      </w:r>
      <w:r>
        <w:rPr>
          <w:spacing w:val="32"/>
        </w:rPr>
        <w:t xml:space="preserve"> </w:t>
      </w:r>
      <w:r>
        <w:t>(969.,</w:t>
      </w:r>
      <w:r>
        <w:rPr>
          <w:spacing w:val="31"/>
        </w:rPr>
        <w:t xml:space="preserve"> </w:t>
      </w:r>
      <w:r>
        <w:t>970.,</w:t>
      </w:r>
      <w:r>
        <w:rPr>
          <w:spacing w:val="29"/>
        </w:rPr>
        <w:t xml:space="preserve"> </w:t>
      </w:r>
      <w:r>
        <w:t>978.</w:t>
      </w:r>
      <w:r>
        <w:rPr>
          <w:spacing w:val="32"/>
        </w:rPr>
        <w:t xml:space="preserve"> </w:t>
      </w:r>
      <w:r>
        <w:t>un</w:t>
      </w:r>
      <w:r>
        <w:rPr>
          <w:spacing w:val="29"/>
        </w:rPr>
        <w:t xml:space="preserve"> </w:t>
      </w:r>
      <w:r>
        <w:rPr>
          <w:spacing w:val="-1"/>
        </w:rPr>
        <w:t>1062.pants.).</w:t>
      </w:r>
      <w:r>
        <w:rPr>
          <w:spacing w:val="67"/>
        </w:rPr>
        <w:t xml:space="preserve"> </w:t>
      </w:r>
      <w:r>
        <w:rPr>
          <w:spacing w:val="-1"/>
        </w:rPr>
        <w:t>Civillikuma</w:t>
      </w:r>
      <w:r>
        <w:rPr>
          <w:spacing w:val="47"/>
        </w:rPr>
        <w:t xml:space="preserve"> </w:t>
      </w:r>
      <w:r>
        <w:rPr>
          <w:spacing w:val="-1"/>
        </w:rPr>
        <w:t>1071.pants</w:t>
      </w:r>
      <w:r>
        <w:rPr>
          <w:spacing w:val="44"/>
        </w:rPr>
        <w:t xml:space="preserve"> </w:t>
      </w:r>
      <w:r>
        <w:rPr>
          <w:spacing w:val="-1"/>
        </w:rPr>
        <w:t>regulē</w:t>
      </w:r>
      <w:r>
        <w:rPr>
          <w:spacing w:val="43"/>
        </w:rPr>
        <w:t xml:space="preserve"> </w:t>
      </w:r>
      <w:r>
        <w:rPr>
          <w:spacing w:val="-1"/>
        </w:rPr>
        <w:t>kopīpašnieku</w:t>
      </w:r>
      <w:r>
        <w:rPr>
          <w:spacing w:val="43"/>
        </w:rPr>
        <w:t xml:space="preserve"> </w:t>
      </w:r>
      <w:r>
        <w:rPr>
          <w:spacing w:val="-1"/>
        </w:rPr>
        <w:t>savstarpējās</w:t>
      </w:r>
      <w:r>
        <w:rPr>
          <w:spacing w:val="45"/>
        </w:rPr>
        <w:t xml:space="preserve"> </w:t>
      </w:r>
      <w:r>
        <w:rPr>
          <w:spacing w:val="-1"/>
        </w:rPr>
        <w:t>attiecības.</w:t>
      </w:r>
      <w:r>
        <w:rPr>
          <w:spacing w:val="43"/>
        </w:rPr>
        <w:t xml:space="preserve"> </w:t>
      </w:r>
      <w:r>
        <w:rPr>
          <w:spacing w:val="-1"/>
        </w:rPr>
        <w:t>Attiecībā</w:t>
      </w:r>
      <w:r>
        <w:rPr>
          <w:spacing w:val="45"/>
        </w:rPr>
        <w:t xml:space="preserve"> </w:t>
      </w:r>
      <w:r>
        <w:rPr>
          <w:spacing w:val="-1"/>
        </w:rPr>
        <w:t>pret</w:t>
      </w:r>
      <w:r>
        <w:rPr>
          <w:spacing w:val="44"/>
        </w:rPr>
        <w:t xml:space="preserve"> </w:t>
      </w:r>
      <w:r>
        <w:rPr>
          <w:spacing w:val="-1"/>
        </w:rPr>
        <w:t>trešajām</w:t>
      </w:r>
      <w:r>
        <w:rPr>
          <w:spacing w:val="93"/>
          <w:w w:val="99"/>
        </w:rPr>
        <w:t xml:space="preserve"> </w:t>
      </w:r>
      <w:r>
        <w:rPr>
          <w:spacing w:val="-1"/>
        </w:rPr>
        <w:t>personām</w:t>
      </w:r>
      <w:r>
        <w:rPr>
          <w:spacing w:val="30"/>
        </w:rPr>
        <w:t xml:space="preserve"> </w:t>
      </w:r>
      <w:r>
        <w:rPr>
          <w:spacing w:val="-1"/>
        </w:rPr>
        <w:t>pienākums</w:t>
      </w:r>
      <w:r>
        <w:rPr>
          <w:spacing w:val="34"/>
        </w:rPr>
        <w:t xml:space="preserve"> </w:t>
      </w:r>
      <w:r>
        <w:rPr>
          <w:spacing w:val="-1"/>
        </w:rPr>
        <w:t>veikt</w:t>
      </w:r>
      <w:r>
        <w:rPr>
          <w:spacing w:val="31"/>
        </w:rPr>
        <w:t xml:space="preserve"> </w:t>
      </w:r>
      <w:r>
        <w:rPr>
          <w:spacing w:val="-1"/>
        </w:rPr>
        <w:t>attiecīgos</w:t>
      </w:r>
      <w:r>
        <w:rPr>
          <w:spacing w:val="32"/>
        </w:rPr>
        <w:t xml:space="preserve"> </w:t>
      </w:r>
      <w:r>
        <w:rPr>
          <w:spacing w:val="-1"/>
        </w:rPr>
        <w:t>maksājumus</w:t>
      </w:r>
      <w:r>
        <w:rPr>
          <w:spacing w:val="32"/>
        </w:rPr>
        <w:t xml:space="preserve"> </w:t>
      </w:r>
      <w:r>
        <w:rPr>
          <w:spacing w:val="-1"/>
        </w:rPr>
        <w:t>vai</w:t>
      </w:r>
      <w:r>
        <w:rPr>
          <w:spacing w:val="31"/>
        </w:rPr>
        <w:t xml:space="preserve"> </w:t>
      </w:r>
      <w:r>
        <w:t>dot</w:t>
      </w:r>
      <w:r>
        <w:rPr>
          <w:spacing w:val="28"/>
        </w:rPr>
        <w:t xml:space="preserve"> </w:t>
      </w:r>
      <w:r>
        <w:rPr>
          <w:spacing w:val="-1"/>
        </w:rPr>
        <w:t>citādu</w:t>
      </w:r>
      <w:r>
        <w:rPr>
          <w:spacing w:val="32"/>
        </w:rPr>
        <w:t xml:space="preserve"> </w:t>
      </w:r>
      <w:r>
        <w:rPr>
          <w:spacing w:val="-1"/>
        </w:rPr>
        <w:t>izpildījumu</w:t>
      </w:r>
      <w:r>
        <w:rPr>
          <w:spacing w:val="33"/>
        </w:rPr>
        <w:t xml:space="preserve"> </w:t>
      </w:r>
      <w:r>
        <w:rPr>
          <w:spacing w:val="-1"/>
        </w:rPr>
        <w:t>nosakāms</w:t>
      </w:r>
      <w:r>
        <w:rPr>
          <w:spacing w:val="32"/>
        </w:rPr>
        <w:t xml:space="preserve"> </w:t>
      </w:r>
      <w:r>
        <w:rPr>
          <w:spacing w:val="-1"/>
        </w:rPr>
        <w:t>atbilstoši</w:t>
      </w:r>
      <w:r>
        <w:rPr>
          <w:spacing w:val="73"/>
          <w:w w:val="99"/>
        </w:rPr>
        <w:t xml:space="preserve"> </w:t>
      </w:r>
      <w:r>
        <w:t>tam</w:t>
      </w:r>
      <w:r>
        <w:rPr>
          <w:spacing w:val="32"/>
        </w:rPr>
        <w:t xml:space="preserve"> </w:t>
      </w:r>
      <w:r>
        <w:rPr>
          <w:spacing w:val="-1"/>
        </w:rPr>
        <w:t>tiesiskajam</w:t>
      </w:r>
      <w:r>
        <w:rPr>
          <w:spacing w:val="33"/>
        </w:rPr>
        <w:t xml:space="preserve"> </w:t>
      </w:r>
      <w:r>
        <w:rPr>
          <w:spacing w:val="-1"/>
        </w:rPr>
        <w:t>pamatam</w:t>
      </w:r>
      <w:r>
        <w:rPr>
          <w:spacing w:val="37"/>
        </w:rPr>
        <w:t xml:space="preserve"> </w:t>
      </w:r>
      <w:r>
        <w:rPr>
          <w:spacing w:val="-1"/>
        </w:rPr>
        <w:t>(parasti</w:t>
      </w:r>
      <w:r>
        <w:rPr>
          <w:spacing w:val="34"/>
        </w:rPr>
        <w:t xml:space="preserve"> </w:t>
      </w:r>
      <w:r>
        <w:rPr>
          <w:spacing w:val="-1"/>
        </w:rPr>
        <w:t>līgumam),</w:t>
      </w:r>
      <w:r>
        <w:rPr>
          <w:spacing w:val="36"/>
        </w:rPr>
        <w:t xml:space="preserve"> </w:t>
      </w:r>
      <w:r>
        <w:t>no</w:t>
      </w:r>
      <w:r>
        <w:rPr>
          <w:spacing w:val="34"/>
        </w:rPr>
        <w:t xml:space="preserve"> </w:t>
      </w:r>
      <w:r>
        <w:t>kura</w:t>
      </w:r>
      <w:r>
        <w:rPr>
          <w:spacing w:val="32"/>
        </w:rPr>
        <w:t xml:space="preserve"> </w:t>
      </w:r>
      <w:r>
        <w:rPr>
          <w:spacing w:val="-1"/>
        </w:rPr>
        <w:t>izriet</w:t>
      </w:r>
      <w:r>
        <w:rPr>
          <w:spacing w:val="37"/>
        </w:rPr>
        <w:t xml:space="preserve"> </w:t>
      </w:r>
      <w:r>
        <w:rPr>
          <w:spacing w:val="-1"/>
        </w:rPr>
        <w:t>trešās</w:t>
      </w:r>
      <w:r>
        <w:rPr>
          <w:spacing w:val="35"/>
        </w:rPr>
        <w:t xml:space="preserve"> </w:t>
      </w:r>
      <w:r>
        <w:rPr>
          <w:spacing w:val="-1"/>
        </w:rPr>
        <w:t>personas</w:t>
      </w:r>
      <w:r>
        <w:rPr>
          <w:spacing w:val="34"/>
        </w:rPr>
        <w:t xml:space="preserve"> </w:t>
      </w:r>
      <w:r>
        <w:rPr>
          <w:spacing w:val="-1"/>
        </w:rPr>
        <w:t>prasījums</w:t>
      </w:r>
      <w:r>
        <w:rPr>
          <w:spacing w:val="36"/>
        </w:rPr>
        <w:t xml:space="preserve"> </w:t>
      </w:r>
      <w:r>
        <w:rPr>
          <w:spacing w:val="2"/>
        </w:rPr>
        <w:t>(</w:t>
      </w:r>
      <w:r>
        <w:rPr>
          <w:i/>
          <w:iCs/>
          <w:spacing w:val="2"/>
        </w:rPr>
        <w:t>sk.</w:t>
      </w:r>
      <w:r>
        <w:rPr>
          <w:i/>
          <w:iCs/>
          <w:spacing w:val="75"/>
        </w:rPr>
        <w:t xml:space="preserve"> </w:t>
      </w:r>
      <w:r>
        <w:rPr>
          <w:i/>
          <w:iCs/>
          <w:spacing w:val="-1"/>
        </w:rPr>
        <w:t>A.Grūtups,</w:t>
      </w:r>
      <w:r>
        <w:rPr>
          <w:i/>
          <w:iCs/>
          <w:spacing w:val="53"/>
        </w:rPr>
        <w:t xml:space="preserve"> </w:t>
      </w:r>
      <w:proofErr w:type="spellStart"/>
      <w:r>
        <w:rPr>
          <w:i/>
          <w:iCs/>
          <w:spacing w:val="-1"/>
        </w:rPr>
        <w:t>E.Kalniņš</w:t>
      </w:r>
      <w:proofErr w:type="spellEnd"/>
      <w:r>
        <w:rPr>
          <w:i/>
          <w:iCs/>
          <w:spacing w:val="-1"/>
        </w:rPr>
        <w:t>.</w:t>
      </w:r>
      <w:r>
        <w:rPr>
          <w:i/>
          <w:iCs/>
          <w:spacing w:val="55"/>
        </w:rPr>
        <w:t xml:space="preserve"> </w:t>
      </w:r>
      <w:r>
        <w:rPr>
          <w:i/>
          <w:iCs/>
          <w:spacing w:val="-1"/>
        </w:rPr>
        <w:t>Civillikuma</w:t>
      </w:r>
      <w:r>
        <w:rPr>
          <w:i/>
          <w:iCs/>
          <w:spacing w:val="56"/>
        </w:rPr>
        <w:t xml:space="preserve"> </w:t>
      </w:r>
      <w:r>
        <w:rPr>
          <w:i/>
          <w:iCs/>
          <w:spacing w:val="-1"/>
        </w:rPr>
        <w:t>komentāri.</w:t>
      </w:r>
      <w:r>
        <w:rPr>
          <w:i/>
          <w:iCs/>
          <w:spacing w:val="55"/>
        </w:rPr>
        <w:t xml:space="preserve"> </w:t>
      </w:r>
      <w:r>
        <w:rPr>
          <w:i/>
          <w:iCs/>
          <w:spacing w:val="-1"/>
        </w:rPr>
        <w:t>Trešā</w:t>
      </w:r>
      <w:r>
        <w:rPr>
          <w:i/>
          <w:iCs/>
          <w:spacing w:val="54"/>
        </w:rPr>
        <w:t xml:space="preserve"> </w:t>
      </w:r>
      <w:r>
        <w:rPr>
          <w:i/>
          <w:iCs/>
          <w:spacing w:val="-1"/>
        </w:rPr>
        <w:t>daļa.</w:t>
      </w:r>
      <w:r>
        <w:rPr>
          <w:i/>
          <w:iCs/>
          <w:spacing w:val="55"/>
        </w:rPr>
        <w:t xml:space="preserve"> </w:t>
      </w:r>
      <w:r>
        <w:rPr>
          <w:i/>
          <w:iCs/>
          <w:spacing w:val="-1"/>
        </w:rPr>
        <w:t>Lietu</w:t>
      </w:r>
      <w:r>
        <w:rPr>
          <w:i/>
          <w:iCs/>
          <w:spacing w:val="54"/>
        </w:rPr>
        <w:t xml:space="preserve"> </w:t>
      </w:r>
      <w:r>
        <w:rPr>
          <w:i/>
          <w:iCs/>
          <w:spacing w:val="-1"/>
        </w:rPr>
        <w:t>tiesības.</w:t>
      </w:r>
      <w:r>
        <w:rPr>
          <w:i/>
          <w:iCs/>
          <w:spacing w:val="55"/>
        </w:rPr>
        <w:t xml:space="preserve"> </w:t>
      </w:r>
      <w:r>
        <w:rPr>
          <w:i/>
          <w:iCs/>
          <w:spacing w:val="-1"/>
        </w:rPr>
        <w:t>Īpašums.</w:t>
      </w:r>
      <w:r>
        <w:rPr>
          <w:i/>
          <w:iCs/>
          <w:spacing w:val="53"/>
        </w:rPr>
        <w:t xml:space="preserve"> </w:t>
      </w:r>
      <w:r>
        <w:rPr>
          <w:i/>
          <w:iCs/>
          <w:spacing w:val="-1"/>
        </w:rPr>
        <w:t>Otrais</w:t>
      </w:r>
      <w:r>
        <w:rPr>
          <w:i/>
          <w:iCs/>
          <w:spacing w:val="95"/>
        </w:rPr>
        <w:t xml:space="preserve"> </w:t>
      </w:r>
      <w:r>
        <w:rPr>
          <w:i/>
          <w:iCs/>
          <w:spacing w:val="-1"/>
        </w:rPr>
        <w:t>papildinātais izdevums.</w:t>
      </w:r>
      <w:r>
        <w:rPr>
          <w:i/>
          <w:iCs/>
          <w:spacing w:val="-4"/>
        </w:rPr>
        <w:t xml:space="preserve"> </w:t>
      </w:r>
      <w:r>
        <w:rPr>
          <w:i/>
          <w:iCs/>
        </w:rPr>
        <w:t>–</w:t>
      </w:r>
      <w:r>
        <w:rPr>
          <w:i/>
          <w:iCs/>
          <w:spacing w:val="-5"/>
        </w:rPr>
        <w:t xml:space="preserve"> </w:t>
      </w:r>
      <w:r>
        <w:rPr>
          <w:i/>
          <w:iCs/>
          <w:spacing w:val="-1"/>
        </w:rPr>
        <w:t>Rīga:</w:t>
      </w:r>
      <w:r>
        <w:rPr>
          <w:i/>
          <w:iCs/>
          <w:spacing w:val="-3"/>
        </w:rPr>
        <w:t xml:space="preserve"> </w:t>
      </w:r>
      <w:r>
        <w:rPr>
          <w:i/>
          <w:iCs/>
          <w:spacing w:val="-1"/>
        </w:rPr>
        <w:t>Tiesu</w:t>
      </w:r>
      <w:r>
        <w:rPr>
          <w:i/>
          <w:iCs/>
          <w:spacing w:val="-5"/>
        </w:rPr>
        <w:t xml:space="preserve"> </w:t>
      </w:r>
      <w:r>
        <w:rPr>
          <w:i/>
          <w:iCs/>
        </w:rPr>
        <w:t>namu</w:t>
      </w:r>
      <w:r>
        <w:rPr>
          <w:i/>
          <w:iCs/>
          <w:spacing w:val="-4"/>
        </w:rPr>
        <w:t xml:space="preserve"> </w:t>
      </w:r>
      <w:r>
        <w:rPr>
          <w:i/>
          <w:iCs/>
          <w:spacing w:val="-1"/>
        </w:rPr>
        <w:t>aģentūra,</w:t>
      </w:r>
      <w:r>
        <w:rPr>
          <w:i/>
          <w:iCs/>
          <w:spacing w:val="-4"/>
        </w:rPr>
        <w:t xml:space="preserve"> </w:t>
      </w:r>
      <w:r>
        <w:rPr>
          <w:i/>
          <w:iCs/>
        </w:rPr>
        <w:t>2002,</w:t>
      </w:r>
      <w:r>
        <w:rPr>
          <w:i/>
          <w:iCs/>
          <w:spacing w:val="-5"/>
        </w:rPr>
        <w:t xml:space="preserve"> </w:t>
      </w:r>
      <w:r>
        <w:rPr>
          <w:i/>
          <w:iCs/>
        </w:rPr>
        <w:t>265.–266.lpp.</w:t>
      </w:r>
      <w:r>
        <w:t>).</w:t>
      </w:r>
    </w:p>
    <w:p w:rsidR="003F67EC" w:rsidRDefault="003F67EC" w:rsidP="00A9445F">
      <w:pPr>
        <w:pStyle w:val="BodyText"/>
        <w:kinsoku w:val="0"/>
        <w:overflowPunct w:val="0"/>
        <w:spacing w:line="276" w:lineRule="auto"/>
        <w:ind w:left="0" w:right="-7"/>
        <w:jc w:val="both"/>
        <w:rPr>
          <w:spacing w:val="-1"/>
        </w:rPr>
      </w:pPr>
      <w:r>
        <w:rPr>
          <w:spacing w:val="-1"/>
        </w:rPr>
        <w:t>Tādējādi</w:t>
      </w:r>
      <w:r>
        <w:rPr>
          <w:spacing w:val="44"/>
        </w:rPr>
        <w:t xml:space="preserve"> </w:t>
      </w:r>
      <w:r>
        <w:rPr>
          <w:spacing w:val="-1"/>
        </w:rPr>
        <w:t>secināms,</w:t>
      </w:r>
      <w:r>
        <w:rPr>
          <w:spacing w:val="45"/>
        </w:rPr>
        <w:t xml:space="preserve"> </w:t>
      </w:r>
      <w:r>
        <w:t>ka</w:t>
      </w:r>
      <w:r>
        <w:rPr>
          <w:spacing w:val="45"/>
        </w:rPr>
        <w:t xml:space="preserve"> </w:t>
      </w:r>
      <w:r>
        <w:rPr>
          <w:spacing w:val="-1"/>
        </w:rPr>
        <w:t>Civillikuma</w:t>
      </w:r>
      <w:r>
        <w:rPr>
          <w:spacing w:val="47"/>
        </w:rPr>
        <w:t xml:space="preserve"> </w:t>
      </w:r>
      <w:r>
        <w:rPr>
          <w:spacing w:val="-1"/>
        </w:rPr>
        <w:t>1071.pants</w:t>
      </w:r>
      <w:r>
        <w:rPr>
          <w:spacing w:val="44"/>
        </w:rPr>
        <w:t xml:space="preserve"> </w:t>
      </w:r>
      <w:r>
        <w:rPr>
          <w:spacing w:val="-1"/>
        </w:rPr>
        <w:t>regulē</w:t>
      </w:r>
      <w:r>
        <w:rPr>
          <w:spacing w:val="45"/>
        </w:rPr>
        <w:t xml:space="preserve"> </w:t>
      </w:r>
      <w:r>
        <w:rPr>
          <w:spacing w:val="-1"/>
        </w:rPr>
        <w:t>kopīpašnieku</w:t>
      </w:r>
      <w:r>
        <w:rPr>
          <w:spacing w:val="45"/>
        </w:rPr>
        <w:t xml:space="preserve"> </w:t>
      </w:r>
      <w:r>
        <w:rPr>
          <w:spacing w:val="-1"/>
        </w:rPr>
        <w:t>savstarpējās</w:t>
      </w:r>
      <w:r>
        <w:rPr>
          <w:spacing w:val="45"/>
        </w:rPr>
        <w:t xml:space="preserve"> </w:t>
      </w:r>
      <w:r>
        <w:rPr>
          <w:spacing w:val="-1"/>
        </w:rPr>
        <w:t>attiecības,</w:t>
      </w:r>
      <w:r>
        <w:rPr>
          <w:spacing w:val="85"/>
        </w:rPr>
        <w:t xml:space="preserve"> </w:t>
      </w:r>
      <w:r>
        <w:rPr>
          <w:spacing w:val="-1"/>
        </w:rPr>
        <w:t>savukārt</w:t>
      </w:r>
      <w:r>
        <w:rPr>
          <w:spacing w:val="2"/>
        </w:rPr>
        <w:t xml:space="preserve"> </w:t>
      </w:r>
      <w:r>
        <w:rPr>
          <w:spacing w:val="-1"/>
        </w:rPr>
        <w:t>trešās</w:t>
      </w:r>
      <w:r>
        <w:rPr>
          <w:spacing w:val="2"/>
        </w:rPr>
        <w:t xml:space="preserve"> </w:t>
      </w:r>
      <w:r>
        <w:rPr>
          <w:spacing w:val="-1"/>
        </w:rPr>
        <w:t>personas</w:t>
      </w:r>
      <w:r>
        <w:rPr>
          <w:spacing w:val="2"/>
        </w:rPr>
        <w:t xml:space="preserve"> </w:t>
      </w:r>
      <w:r>
        <w:rPr>
          <w:spacing w:val="-1"/>
        </w:rPr>
        <w:t>sveša</w:t>
      </w:r>
      <w:r>
        <w:rPr>
          <w:spacing w:val="3"/>
        </w:rPr>
        <w:t xml:space="preserve"> </w:t>
      </w:r>
      <w:r>
        <w:rPr>
          <w:spacing w:val="-1"/>
        </w:rPr>
        <w:t>kopīpašuma</w:t>
      </w:r>
      <w:r>
        <w:rPr>
          <w:spacing w:val="3"/>
        </w:rPr>
        <w:t xml:space="preserve"> </w:t>
      </w:r>
      <w:r>
        <w:rPr>
          <w:spacing w:val="-1"/>
        </w:rPr>
        <w:t>pārvaldīšanā</w:t>
      </w:r>
      <w:r>
        <w:rPr>
          <w:spacing w:val="6"/>
        </w:rPr>
        <w:t xml:space="preserve"> </w:t>
      </w:r>
      <w:r>
        <w:rPr>
          <w:spacing w:val="-1"/>
        </w:rPr>
        <w:t>var</w:t>
      </w:r>
      <w:r>
        <w:rPr>
          <w:spacing w:val="1"/>
        </w:rPr>
        <w:t xml:space="preserve"> </w:t>
      </w:r>
      <w:r>
        <w:rPr>
          <w:spacing w:val="-1"/>
        </w:rPr>
        <w:t>iesaistīties</w:t>
      </w:r>
      <w:r>
        <w:rPr>
          <w:spacing w:val="4"/>
        </w:rPr>
        <w:t xml:space="preserve"> </w:t>
      </w:r>
      <w:r>
        <w:rPr>
          <w:spacing w:val="-1"/>
        </w:rPr>
        <w:t>tikai</w:t>
      </w:r>
      <w:r>
        <w:rPr>
          <w:spacing w:val="2"/>
        </w:rPr>
        <w:t xml:space="preserve"> </w:t>
      </w:r>
      <w:r>
        <w:rPr>
          <w:spacing w:val="-1"/>
        </w:rPr>
        <w:t>saskaņā</w:t>
      </w:r>
      <w:r>
        <w:t xml:space="preserve"> </w:t>
      </w:r>
      <w:r>
        <w:rPr>
          <w:spacing w:val="1"/>
        </w:rPr>
        <w:t xml:space="preserve"> </w:t>
      </w:r>
      <w:r>
        <w:rPr>
          <w:spacing w:val="-1"/>
        </w:rPr>
        <w:t>ar</w:t>
      </w:r>
      <w:r>
        <w:rPr>
          <w:spacing w:val="89"/>
        </w:rPr>
        <w:t xml:space="preserve"> </w:t>
      </w:r>
      <w:r>
        <w:rPr>
          <w:spacing w:val="-1"/>
        </w:rPr>
        <w:t>kopīpašnieku</w:t>
      </w:r>
      <w:r>
        <w:rPr>
          <w:spacing w:val="-12"/>
        </w:rPr>
        <w:t xml:space="preserve"> </w:t>
      </w:r>
      <w:r>
        <w:rPr>
          <w:spacing w:val="-1"/>
        </w:rPr>
        <w:t>gribu.</w:t>
      </w:r>
    </w:p>
    <w:p w:rsidR="003F67EC" w:rsidRDefault="003F67EC" w:rsidP="00A9445F">
      <w:pPr>
        <w:pStyle w:val="BodyText"/>
        <w:kinsoku w:val="0"/>
        <w:overflowPunct w:val="0"/>
        <w:spacing w:line="276" w:lineRule="auto"/>
        <w:ind w:left="0" w:right="-7"/>
        <w:jc w:val="both"/>
        <w:rPr>
          <w:spacing w:val="-1"/>
        </w:rPr>
      </w:pPr>
      <w:r>
        <w:rPr>
          <w:spacing w:val="-1"/>
        </w:rPr>
        <w:t>Prasītāja</w:t>
      </w:r>
      <w:r>
        <w:rPr>
          <w:spacing w:val="47"/>
        </w:rPr>
        <w:t xml:space="preserve"> </w:t>
      </w:r>
      <w:r>
        <w:rPr>
          <w:spacing w:val="-1"/>
        </w:rPr>
        <w:t>nav</w:t>
      </w:r>
      <w:r>
        <w:rPr>
          <w:spacing w:val="44"/>
        </w:rPr>
        <w:t xml:space="preserve"> </w:t>
      </w:r>
      <w:r>
        <w:rPr>
          <w:spacing w:val="-1"/>
        </w:rPr>
        <w:t>īpašniece</w:t>
      </w:r>
      <w:r>
        <w:rPr>
          <w:spacing w:val="47"/>
        </w:rPr>
        <w:t xml:space="preserve"> </w:t>
      </w:r>
      <w:r>
        <w:t>un</w:t>
      </w:r>
      <w:r>
        <w:rPr>
          <w:spacing w:val="46"/>
        </w:rPr>
        <w:t xml:space="preserve"> </w:t>
      </w:r>
      <w:r>
        <w:rPr>
          <w:spacing w:val="-1"/>
        </w:rPr>
        <w:t>tai</w:t>
      </w:r>
      <w:r>
        <w:rPr>
          <w:spacing w:val="46"/>
        </w:rPr>
        <w:t xml:space="preserve"> </w:t>
      </w:r>
      <w:r>
        <w:rPr>
          <w:spacing w:val="-1"/>
        </w:rPr>
        <w:t>ar</w:t>
      </w:r>
      <w:r>
        <w:rPr>
          <w:spacing w:val="46"/>
        </w:rPr>
        <w:t xml:space="preserve"> </w:t>
      </w:r>
      <w:r>
        <w:rPr>
          <w:spacing w:val="-1"/>
        </w:rPr>
        <w:t>likumu</w:t>
      </w:r>
      <w:r>
        <w:rPr>
          <w:spacing w:val="48"/>
        </w:rPr>
        <w:t xml:space="preserve"> </w:t>
      </w:r>
      <w:r>
        <w:rPr>
          <w:spacing w:val="-1"/>
        </w:rPr>
        <w:t>nav</w:t>
      </w:r>
      <w:r>
        <w:rPr>
          <w:spacing w:val="46"/>
        </w:rPr>
        <w:t xml:space="preserve"> </w:t>
      </w:r>
      <w:r>
        <w:rPr>
          <w:spacing w:val="-1"/>
        </w:rPr>
        <w:t>noteikts</w:t>
      </w:r>
      <w:r>
        <w:rPr>
          <w:spacing w:val="47"/>
        </w:rPr>
        <w:t xml:space="preserve"> </w:t>
      </w:r>
      <w:r>
        <w:rPr>
          <w:spacing w:val="-1"/>
        </w:rPr>
        <w:t>pienākums</w:t>
      </w:r>
      <w:r>
        <w:rPr>
          <w:spacing w:val="48"/>
        </w:rPr>
        <w:t xml:space="preserve"> </w:t>
      </w:r>
      <w:r>
        <w:rPr>
          <w:spacing w:val="-1"/>
        </w:rPr>
        <w:t>apsaimniekot</w:t>
      </w:r>
      <w:r>
        <w:rPr>
          <w:spacing w:val="48"/>
        </w:rPr>
        <w:t xml:space="preserve"> </w:t>
      </w:r>
      <w:r>
        <w:rPr>
          <w:spacing w:val="-1"/>
        </w:rPr>
        <w:t>nekustamo</w:t>
      </w:r>
      <w:r>
        <w:rPr>
          <w:spacing w:val="65"/>
        </w:rPr>
        <w:t xml:space="preserve"> </w:t>
      </w:r>
      <w:r>
        <w:rPr>
          <w:spacing w:val="-1"/>
        </w:rPr>
        <w:t>īpašumu.</w:t>
      </w:r>
      <w:r>
        <w:rPr>
          <w:spacing w:val="36"/>
        </w:rPr>
        <w:t xml:space="preserve"> </w:t>
      </w:r>
      <w:r>
        <w:rPr>
          <w:spacing w:val="-1"/>
        </w:rPr>
        <w:t>Pārvaldīšanas</w:t>
      </w:r>
      <w:r>
        <w:rPr>
          <w:spacing w:val="35"/>
        </w:rPr>
        <w:t xml:space="preserve"> </w:t>
      </w:r>
      <w:r>
        <w:rPr>
          <w:spacing w:val="-1"/>
        </w:rPr>
        <w:t>līgums,</w:t>
      </w:r>
      <w:r>
        <w:rPr>
          <w:spacing w:val="34"/>
        </w:rPr>
        <w:t xml:space="preserve"> </w:t>
      </w:r>
      <w:r>
        <w:rPr>
          <w:spacing w:val="-1"/>
        </w:rPr>
        <w:t>ar</w:t>
      </w:r>
      <w:r>
        <w:rPr>
          <w:spacing w:val="35"/>
        </w:rPr>
        <w:t xml:space="preserve"> </w:t>
      </w:r>
      <w:r>
        <w:t>kuru</w:t>
      </w:r>
      <w:r>
        <w:rPr>
          <w:spacing w:val="32"/>
        </w:rPr>
        <w:t xml:space="preserve"> </w:t>
      </w:r>
      <w:r>
        <w:rPr>
          <w:spacing w:val="-1"/>
        </w:rPr>
        <w:t>var</w:t>
      </w:r>
      <w:r>
        <w:rPr>
          <w:spacing w:val="33"/>
        </w:rPr>
        <w:t xml:space="preserve"> </w:t>
      </w:r>
      <w:r>
        <w:rPr>
          <w:spacing w:val="-1"/>
        </w:rPr>
        <w:t>tikt</w:t>
      </w:r>
      <w:r>
        <w:rPr>
          <w:spacing w:val="33"/>
        </w:rPr>
        <w:t xml:space="preserve"> </w:t>
      </w:r>
      <w:r>
        <w:rPr>
          <w:spacing w:val="-1"/>
        </w:rPr>
        <w:t>pamatots</w:t>
      </w:r>
      <w:r>
        <w:rPr>
          <w:spacing w:val="35"/>
        </w:rPr>
        <w:t xml:space="preserve"> </w:t>
      </w:r>
      <w:r>
        <w:rPr>
          <w:spacing w:val="-1"/>
        </w:rPr>
        <w:t>veicamo</w:t>
      </w:r>
      <w:r>
        <w:rPr>
          <w:spacing w:val="35"/>
        </w:rPr>
        <w:t xml:space="preserve"> </w:t>
      </w:r>
      <w:r>
        <w:rPr>
          <w:spacing w:val="-1"/>
        </w:rPr>
        <w:t>darbību</w:t>
      </w:r>
      <w:r>
        <w:rPr>
          <w:spacing w:val="34"/>
        </w:rPr>
        <w:t xml:space="preserve"> </w:t>
      </w:r>
      <w:r>
        <w:rPr>
          <w:spacing w:val="-1"/>
        </w:rPr>
        <w:t>apjoms,</w:t>
      </w:r>
      <w:r>
        <w:rPr>
          <w:spacing w:val="34"/>
        </w:rPr>
        <w:t xml:space="preserve"> </w:t>
      </w:r>
      <w:r>
        <w:rPr>
          <w:spacing w:val="-1"/>
        </w:rPr>
        <w:t>izdevumi</w:t>
      </w:r>
      <w:r>
        <w:rPr>
          <w:spacing w:val="34"/>
        </w:rPr>
        <w:t xml:space="preserve"> </w:t>
      </w:r>
      <w:r>
        <w:t>un</w:t>
      </w:r>
      <w:r>
        <w:rPr>
          <w:spacing w:val="69"/>
        </w:rPr>
        <w:t xml:space="preserve"> </w:t>
      </w:r>
      <w:r>
        <w:rPr>
          <w:spacing w:val="-1"/>
        </w:rPr>
        <w:t>atlīdzība</w:t>
      </w:r>
      <w:r>
        <w:rPr>
          <w:spacing w:val="-5"/>
        </w:rPr>
        <w:t xml:space="preserve"> </w:t>
      </w:r>
      <w:r>
        <w:rPr>
          <w:spacing w:val="-1"/>
        </w:rPr>
        <w:t>par</w:t>
      </w:r>
      <w:r>
        <w:rPr>
          <w:spacing w:val="-4"/>
        </w:rPr>
        <w:t xml:space="preserve"> </w:t>
      </w:r>
      <w:r>
        <w:rPr>
          <w:spacing w:val="-1"/>
        </w:rPr>
        <w:t>pārvaldīšanu,</w:t>
      </w:r>
      <w:r>
        <w:rPr>
          <w:spacing w:val="-4"/>
        </w:rPr>
        <w:t xml:space="preserve"> </w:t>
      </w:r>
      <w:r>
        <w:rPr>
          <w:spacing w:val="-1"/>
        </w:rPr>
        <w:t>starp</w:t>
      </w:r>
      <w:r>
        <w:rPr>
          <w:spacing w:val="-5"/>
        </w:rPr>
        <w:t xml:space="preserve"> </w:t>
      </w:r>
      <w:r>
        <w:rPr>
          <w:spacing w:val="-1"/>
        </w:rPr>
        <w:t>pusēm</w:t>
      </w:r>
      <w:r>
        <w:rPr>
          <w:spacing w:val="-6"/>
        </w:rPr>
        <w:t xml:space="preserve"> </w:t>
      </w:r>
      <w:r>
        <w:rPr>
          <w:spacing w:val="-1"/>
        </w:rPr>
        <w:t>nav</w:t>
      </w:r>
      <w:r>
        <w:rPr>
          <w:spacing w:val="-4"/>
        </w:rPr>
        <w:t xml:space="preserve"> </w:t>
      </w:r>
      <w:r>
        <w:rPr>
          <w:spacing w:val="-1"/>
        </w:rPr>
        <w:t>noslēgts.</w:t>
      </w:r>
    </w:p>
    <w:p w:rsidR="003F67EC" w:rsidRDefault="003F67EC" w:rsidP="00A9445F">
      <w:pPr>
        <w:pStyle w:val="BodyText"/>
        <w:kinsoku w:val="0"/>
        <w:overflowPunct w:val="0"/>
        <w:spacing w:line="276" w:lineRule="auto"/>
        <w:ind w:left="0" w:right="-7"/>
        <w:jc w:val="both"/>
        <w:rPr>
          <w:spacing w:val="-1"/>
        </w:rPr>
      </w:pPr>
      <w:r>
        <w:rPr>
          <w:spacing w:val="-1"/>
        </w:rPr>
        <w:t>Tomēr,</w:t>
      </w:r>
      <w:r>
        <w:t xml:space="preserve"> </w:t>
      </w:r>
      <w:r>
        <w:rPr>
          <w:spacing w:val="-1"/>
        </w:rPr>
        <w:t>izšķirot</w:t>
      </w:r>
      <w:r>
        <w:rPr>
          <w:spacing w:val="59"/>
        </w:rPr>
        <w:t xml:space="preserve"> </w:t>
      </w:r>
      <w:r>
        <w:rPr>
          <w:spacing w:val="-1"/>
        </w:rPr>
        <w:t>strīdu</w:t>
      </w:r>
      <w:r>
        <w:rPr>
          <w:spacing w:val="57"/>
        </w:rPr>
        <w:t xml:space="preserve"> </w:t>
      </w:r>
      <w:r>
        <w:rPr>
          <w:spacing w:val="-1"/>
        </w:rPr>
        <w:t>par</w:t>
      </w:r>
      <w:r>
        <w:rPr>
          <w:spacing w:val="58"/>
        </w:rPr>
        <w:t xml:space="preserve"> </w:t>
      </w:r>
      <w:r>
        <w:rPr>
          <w:spacing w:val="-1"/>
        </w:rPr>
        <w:t>apsardzes</w:t>
      </w:r>
      <w:r>
        <w:t xml:space="preserve"> </w:t>
      </w:r>
      <w:r>
        <w:rPr>
          <w:spacing w:val="-1"/>
        </w:rPr>
        <w:t>izdevumu</w:t>
      </w:r>
      <w:r>
        <w:t xml:space="preserve"> </w:t>
      </w:r>
      <w:r>
        <w:rPr>
          <w:spacing w:val="-1"/>
        </w:rPr>
        <w:t>atlīdzināšanu,</w:t>
      </w:r>
      <w:r>
        <w:rPr>
          <w:spacing w:val="1"/>
        </w:rPr>
        <w:t xml:space="preserve"> </w:t>
      </w:r>
      <w:r>
        <w:rPr>
          <w:spacing w:val="-1"/>
        </w:rPr>
        <w:t>kas</w:t>
      </w:r>
      <w:r>
        <w:rPr>
          <w:spacing w:val="59"/>
        </w:rPr>
        <w:t xml:space="preserve"> </w:t>
      </w:r>
      <w:r>
        <w:rPr>
          <w:spacing w:val="-1"/>
        </w:rPr>
        <w:t>aptver</w:t>
      </w:r>
      <w:r>
        <w:rPr>
          <w:spacing w:val="59"/>
        </w:rPr>
        <w:t xml:space="preserve"> </w:t>
      </w:r>
      <w:r>
        <w:rPr>
          <w:spacing w:val="-1"/>
        </w:rPr>
        <w:t>laika</w:t>
      </w:r>
      <w:r>
        <w:rPr>
          <w:spacing w:val="59"/>
        </w:rPr>
        <w:t xml:space="preserve"> </w:t>
      </w:r>
      <w:r>
        <w:rPr>
          <w:spacing w:val="-1"/>
        </w:rPr>
        <w:t>posmu</w:t>
      </w:r>
      <w:r>
        <w:t xml:space="preserve"> no</w:t>
      </w:r>
      <w:r>
        <w:rPr>
          <w:spacing w:val="69"/>
        </w:rPr>
        <w:t xml:space="preserve"> </w:t>
      </w:r>
      <w:r>
        <w:rPr>
          <w:spacing w:val="-1"/>
        </w:rPr>
        <w:t>2008.gada</w:t>
      </w:r>
      <w:r>
        <w:rPr>
          <w:spacing w:val="25"/>
        </w:rPr>
        <w:t xml:space="preserve"> </w:t>
      </w:r>
      <w:r>
        <w:rPr>
          <w:spacing w:val="-1"/>
        </w:rPr>
        <w:t>1.oktobra</w:t>
      </w:r>
      <w:r>
        <w:rPr>
          <w:spacing w:val="22"/>
        </w:rPr>
        <w:t xml:space="preserve"> </w:t>
      </w:r>
      <w:r>
        <w:rPr>
          <w:spacing w:val="-1"/>
        </w:rPr>
        <w:t>līdz</w:t>
      </w:r>
      <w:r>
        <w:rPr>
          <w:spacing w:val="25"/>
        </w:rPr>
        <w:t xml:space="preserve"> </w:t>
      </w:r>
      <w:r>
        <w:rPr>
          <w:spacing w:val="-1"/>
        </w:rPr>
        <w:t>2010.gada</w:t>
      </w:r>
      <w:r>
        <w:rPr>
          <w:spacing w:val="25"/>
        </w:rPr>
        <w:t xml:space="preserve"> </w:t>
      </w:r>
      <w:r>
        <w:rPr>
          <w:spacing w:val="-1"/>
        </w:rPr>
        <w:t>1.janvārim,</w:t>
      </w:r>
      <w:r>
        <w:rPr>
          <w:spacing w:val="25"/>
        </w:rPr>
        <w:t xml:space="preserve"> </w:t>
      </w:r>
      <w:r>
        <w:rPr>
          <w:spacing w:val="-1"/>
        </w:rPr>
        <w:t>apelācijas</w:t>
      </w:r>
      <w:r>
        <w:rPr>
          <w:spacing w:val="23"/>
        </w:rPr>
        <w:t xml:space="preserve"> </w:t>
      </w:r>
      <w:r>
        <w:rPr>
          <w:spacing w:val="-1"/>
        </w:rPr>
        <w:t>instances</w:t>
      </w:r>
      <w:r>
        <w:rPr>
          <w:spacing w:val="26"/>
        </w:rPr>
        <w:t xml:space="preserve"> </w:t>
      </w:r>
      <w:r>
        <w:rPr>
          <w:spacing w:val="-1"/>
        </w:rPr>
        <w:t>tiesa</w:t>
      </w:r>
      <w:r>
        <w:rPr>
          <w:spacing w:val="25"/>
        </w:rPr>
        <w:t xml:space="preserve"> </w:t>
      </w:r>
      <w:r>
        <w:rPr>
          <w:spacing w:val="-1"/>
        </w:rPr>
        <w:t>starp</w:t>
      </w:r>
      <w:r>
        <w:rPr>
          <w:spacing w:val="23"/>
        </w:rPr>
        <w:t xml:space="preserve"> </w:t>
      </w:r>
      <w:r>
        <w:rPr>
          <w:spacing w:val="-1"/>
        </w:rPr>
        <w:t>pusēm</w:t>
      </w:r>
      <w:r>
        <w:rPr>
          <w:spacing w:val="23"/>
        </w:rPr>
        <w:t xml:space="preserve"> </w:t>
      </w:r>
      <w:r>
        <w:rPr>
          <w:spacing w:val="-1"/>
        </w:rPr>
        <w:t>pastāvošās</w:t>
      </w:r>
      <w:r>
        <w:rPr>
          <w:spacing w:val="115"/>
        </w:rPr>
        <w:t xml:space="preserve"> </w:t>
      </w:r>
      <w:r>
        <w:rPr>
          <w:spacing w:val="-1"/>
        </w:rPr>
        <w:t>tiesiskās</w:t>
      </w:r>
      <w:r>
        <w:rPr>
          <w:spacing w:val="8"/>
        </w:rPr>
        <w:t xml:space="preserve"> </w:t>
      </w:r>
      <w:r>
        <w:rPr>
          <w:spacing w:val="-1"/>
        </w:rPr>
        <w:t>attiecības</w:t>
      </w:r>
      <w:r>
        <w:rPr>
          <w:spacing w:val="11"/>
        </w:rPr>
        <w:t xml:space="preserve"> </w:t>
      </w:r>
      <w:r>
        <w:rPr>
          <w:spacing w:val="-1"/>
        </w:rPr>
        <w:t>līdz</w:t>
      </w:r>
      <w:r>
        <w:rPr>
          <w:spacing w:val="7"/>
        </w:rPr>
        <w:t xml:space="preserve"> </w:t>
      </w:r>
      <w:r>
        <w:rPr>
          <w:spacing w:val="-1"/>
        </w:rPr>
        <w:t>2010.gada</w:t>
      </w:r>
      <w:r>
        <w:rPr>
          <w:spacing w:val="8"/>
        </w:rPr>
        <w:t xml:space="preserve"> </w:t>
      </w:r>
      <w:r>
        <w:rPr>
          <w:spacing w:val="-1"/>
        </w:rPr>
        <w:t>1.janvārim</w:t>
      </w:r>
      <w:r>
        <w:rPr>
          <w:spacing w:val="7"/>
        </w:rPr>
        <w:t xml:space="preserve"> </w:t>
      </w:r>
      <w:r>
        <w:rPr>
          <w:spacing w:val="-1"/>
        </w:rPr>
        <w:t>nav</w:t>
      </w:r>
      <w:r>
        <w:rPr>
          <w:spacing w:val="7"/>
        </w:rPr>
        <w:t xml:space="preserve"> </w:t>
      </w:r>
      <w:r>
        <w:rPr>
          <w:spacing w:val="-1"/>
        </w:rPr>
        <w:t>vērtējusi</w:t>
      </w:r>
      <w:r>
        <w:rPr>
          <w:spacing w:val="7"/>
        </w:rPr>
        <w:t xml:space="preserve"> </w:t>
      </w:r>
      <w:r>
        <w:rPr>
          <w:spacing w:val="-1"/>
        </w:rPr>
        <w:t>saistībā</w:t>
      </w:r>
      <w:r>
        <w:rPr>
          <w:spacing w:val="8"/>
        </w:rPr>
        <w:t xml:space="preserve"> </w:t>
      </w:r>
      <w:r>
        <w:rPr>
          <w:spacing w:val="-1"/>
        </w:rPr>
        <w:t>ar</w:t>
      </w:r>
      <w:r>
        <w:rPr>
          <w:spacing w:val="8"/>
        </w:rPr>
        <w:t xml:space="preserve"> </w:t>
      </w:r>
      <w:r>
        <w:rPr>
          <w:spacing w:val="-1"/>
        </w:rPr>
        <w:t>Civillikuma</w:t>
      </w:r>
      <w:r>
        <w:rPr>
          <w:spacing w:val="10"/>
        </w:rPr>
        <w:t xml:space="preserve"> </w:t>
      </w:r>
      <w:r>
        <w:rPr>
          <w:spacing w:val="-1"/>
        </w:rPr>
        <w:t>normām</w:t>
      </w:r>
      <w:r>
        <w:rPr>
          <w:spacing w:val="9"/>
        </w:rPr>
        <w:t xml:space="preserve"> </w:t>
      </w:r>
      <w:r>
        <w:t>(1067.-</w:t>
      </w:r>
      <w:r>
        <w:rPr>
          <w:spacing w:val="-1"/>
        </w:rPr>
        <w:t>1072.pants),</w:t>
      </w:r>
      <w:r>
        <w:rPr>
          <w:spacing w:val="6"/>
        </w:rPr>
        <w:t xml:space="preserve"> </w:t>
      </w:r>
      <w:r>
        <w:rPr>
          <w:spacing w:val="-1"/>
        </w:rPr>
        <w:t>kas</w:t>
      </w:r>
      <w:r>
        <w:rPr>
          <w:spacing w:val="5"/>
        </w:rPr>
        <w:t xml:space="preserve"> </w:t>
      </w:r>
      <w:r>
        <w:rPr>
          <w:spacing w:val="-1"/>
        </w:rPr>
        <w:t>kopīpašnieka</w:t>
      </w:r>
      <w:r>
        <w:rPr>
          <w:spacing w:val="7"/>
        </w:rPr>
        <w:t xml:space="preserve"> </w:t>
      </w:r>
      <w:r>
        <w:rPr>
          <w:spacing w:val="-1"/>
        </w:rPr>
        <w:t>pienākumu</w:t>
      </w:r>
      <w:r>
        <w:rPr>
          <w:spacing w:val="8"/>
        </w:rPr>
        <w:t xml:space="preserve"> </w:t>
      </w:r>
      <w:r>
        <w:rPr>
          <w:spacing w:val="-1"/>
        </w:rPr>
        <w:t>segt</w:t>
      </w:r>
      <w:r>
        <w:rPr>
          <w:spacing w:val="4"/>
        </w:rPr>
        <w:t xml:space="preserve"> </w:t>
      </w:r>
      <w:r>
        <w:rPr>
          <w:spacing w:val="-1"/>
        </w:rPr>
        <w:t>izdevumus</w:t>
      </w:r>
      <w:r>
        <w:rPr>
          <w:spacing w:val="8"/>
        </w:rPr>
        <w:t xml:space="preserve"> </w:t>
      </w:r>
      <w:r>
        <w:rPr>
          <w:spacing w:val="-1"/>
        </w:rPr>
        <w:t>saista</w:t>
      </w:r>
      <w:r>
        <w:rPr>
          <w:spacing w:val="6"/>
        </w:rPr>
        <w:t xml:space="preserve"> </w:t>
      </w:r>
      <w:r>
        <w:rPr>
          <w:spacing w:val="-1"/>
        </w:rPr>
        <w:t>ar</w:t>
      </w:r>
      <w:r>
        <w:rPr>
          <w:spacing w:val="6"/>
        </w:rPr>
        <w:t xml:space="preserve"> </w:t>
      </w:r>
      <w:r>
        <w:rPr>
          <w:spacing w:val="-1"/>
        </w:rPr>
        <w:t>viņa</w:t>
      </w:r>
      <w:r>
        <w:rPr>
          <w:spacing w:val="6"/>
        </w:rPr>
        <w:t xml:space="preserve"> </w:t>
      </w:r>
      <w:r>
        <w:rPr>
          <w:spacing w:val="-1"/>
        </w:rPr>
        <w:t>piekrišanu.</w:t>
      </w:r>
      <w:r>
        <w:rPr>
          <w:spacing w:val="6"/>
        </w:rPr>
        <w:t xml:space="preserve"> </w:t>
      </w:r>
      <w:r>
        <w:rPr>
          <w:spacing w:val="-1"/>
        </w:rPr>
        <w:t>Atbildētājs</w:t>
      </w:r>
      <w:r>
        <w:rPr>
          <w:spacing w:val="7"/>
        </w:rPr>
        <w:t xml:space="preserve"> </w:t>
      </w:r>
      <w:r>
        <w:rPr>
          <w:spacing w:val="-1"/>
        </w:rPr>
        <w:t>nav</w:t>
      </w:r>
      <w:r>
        <w:rPr>
          <w:spacing w:val="107"/>
        </w:rPr>
        <w:t xml:space="preserve"> </w:t>
      </w:r>
      <w:r>
        <w:rPr>
          <w:spacing w:val="-1"/>
        </w:rPr>
        <w:t>piekritis</w:t>
      </w:r>
      <w:r>
        <w:rPr>
          <w:spacing w:val="-11"/>
        </w:rPr>
        <w:t xml:space="preserve"> </w:t>
      </w:r>
      <w:r>
        <w:rPr>
          <w:spacing w:val="-1"/>
        </w:rPr>
        <w:t>apsardzes</w:t>
      </w:r>
      <w:r>
        <w:rPr>
          <w:spacing w:val="-12"/>
        </w:rPr>
        <w:t xml:space="preserve"> </w:t>
      </w:r>
      <w:r>
        <w:rPr>
          <w:spacing w:val="-1"/>
        </w:rPr>
        <w:t>pakalpojumiem.</w:t>
      </w:r>
    </w:p>
    <w:p w:rsidR="003F67EC" w:rsidRDefault="003F67EC" w:rsidP="00A9445F">
      <w:pPr>
        <w:pStyle w:val="BodyText"/>
        <w:kinsoku w:val="0"/>
        <w:overflowPunct w:val="0"/>
        <w:spacing w:line="276" w:lineRule="auto"/>
        <w:ind w:left="0" w:right="-7"/>
        <w:jc w:val="both"/>
        <w:rPr>
          <w:spacing w:val="-1"/>
        </w:rPr>
      </w:pPr>
      <w:r>
        <w:t>[12.3]</w:t>
      </w:r>
      <w:r>
        <w:rPr>
          <w:spacing w:val="4"/>
        </w:rPr>
        <w:t xml:space="preserve"> </w:t>
      </w:r>
      <w:r>
        <w:rPr>
          <w:spacing w:val="-1"/>
        </w:rPr>
        <w:t>Atbilstoši</w:t>
      </w:r>
      <w:r>
        <w:rPr>
          <w:spacing w:val="3"/>
        </w:rPr>
        <w:t xml:space="preserve"> </w:t>
      </w:r>
      <w:r>
        <w:rPr>
          <w:spacing w:val="-1"/>
        </w:rPr>
        <w:t>Dzīvojamo</w:t>
      </w:r>
      <w:r>
        <w:rPr>
          <w:spacing w:val="7"/>
        </w:rPr>
        <w:t xml:space="preserve"> </w:t>
      </w:r>
      <w:r>
        <w:rPr>
          <w:spacing w:val="-1"/>
        </w:rPr>
        <w:t>māju</w:t>
      </w:r>
      <w:r>
        <w:rPr>
          <w:spacing w:val="6"/>
        </w:rPr>
        <w:t xml:space="preserve"> </w:t>
      </w:r>
      <w:r>
        <w:rPr>
          <w:spacing w:val="-1"/>
        </w:rPr>
        <w:t>pārvaldīšanas</w:t>
      </w:r>
      <w:r>
        <w:rPr>
          <w:spacing w:val="7"/>
        </w:rPr>
        <w:t xml:space="preserve"> </w:t>
      </w:r>
      <w:r>
        <w:rPr>
          <w:spacing w:val="-1"/>
        </w:rPr>
        <w:t>likuma,</w:t>
      </w:r>
      <w:r>
        <w:rPr>
          <w:spacing w:val="8"/>
        </w:rPr>
        <w:t xml:space="preserve"> </w:t>
      </w:r>
      <w:r>
        <w:rPr>
          <w:spacing w:val="-1"/>
        </w:rPr>
        <w:t>kas</w:t>
      </w:r>
      <w:r>
        <w:rPr>
          <w:spacing w:val="5"/>
        </w:rPr>
        <w:t xml:space="preserve"> </w:t>
      </w:r>
      <w:r>
        <w:rPr>
          <w:spacing w:val="-1"/>
        </w:rPr>
        <w:t>stājās</w:t>
      </w:r>
      <w:r>
        <w:rPr>
          <w:spacing w:val="4"/>
        </w:rPr>
        <w:t xml:space="preserve"> </w:t>
      </w:r>
      <w:r>
        <w:rPr>
          <w:spacing w:val="-1"/>
        </w:rPr>
        <w:t>spēkā</w:t>
      </w:r>
      <w:r>
        <w:rPr>
          <w:spacing w:val="4"/>
        </w:rPr>
        <w:t xml:space="preserve"> </w:t>
      </w:r>
      <w:r>
        <w:rPr>
          <w:spacing w:val="-1"/>
        </w:rPr>
        <w:t>2010.gada</w:t>
      </w:r>
      <w:r>
        <w:rPr>
          <w:spacing w:val="6"/>
        </w:rPr>
        <w:t xml:space="preserve"> </w:t>
      </w:r>
      <w:r>
        <w:rPr>
          <w:spacing w:val="-1"/>
        </w:rPr>
        <w:t>1.janvārī,</w:t>
      </w:r>
      <w:r>
        <w:rPr>
          <w:spacing w:val="83"/>
        </w:rPr>
        <w:t xml:space="preserve"> </w:t>
      </w:r>
      <w:r>
        <w:rPr>
          <w:spacing w:val="-1"/>
        </w:rPr>
        <w:t>3.pantam</w:t>
      </w:r>
      <w:r>
        <w:rPr>
          <w:spacing w:val="-4"/>
        </w:rPr>
        <w:t xml:space="preserve"> </w:t>
      </w:r>
      <w:r>
        <w:rPr>
          <w:spacing w:val="-1"/>
        </w:rPr>
        <w:t>tas</w:t>
      </w:r>
      <w:r>
        <w:t xml:space="preserve"> </w:t>
      </w:r>
      <w:r>
        <w:rPr>
          <w:spacing w:val="-1"/>
        </w:rPr>
        <w:t xml:space="preserve">attiecas </w:t>
      </w:r>
      <w:r>
        <w:t>uz</w:t>
      </w:r>
      <w:r>
        <w:rPr>
          <w:spacing w:val="-2"/>
        </w:rPr>
        <w:t xml:space="preserve"> </w:t>
      </w:r>
      <w:r>
        <w:rPr>
          <w:spacing w:val="-1"/>
        </w:rPr>
        <w:t>visu</w:t>
      </w:r>
      <w:r>
        <w:rPr>
          <w:spacing w:val="-3"/>
        </w:rPr>
        <w:t xml:space="preserve"> </w:t>
      </w:r>
      <w:r>
        <w:rPr>
          <w:spacing w:val="-1"/>
        </w:rPr>
        <w:t>dzīvojamo</w:t>
      </w:r>
      <w:r>
        <w:rPr>
          <w:spacing w:val="-2"/>
        </w:rPr>
        <w:t xml:space="preserve"> </w:t>
      </w:r>
      <w:r>
        <w:rPr>
          <w:spacing w:val="-1"/>
        </w:rPr>
        <w:t>māju pārvaldīšanu neatkarīgi</w:t>
      </w:r>
      <w:r>
        <w:rPr>
          <w:spacing w:val="-2"/>
        </w:rPr>
        <w:t xml:space="preserve"> </w:t>
      </w:r>
      <w:r>
        <w:t>no</w:t>
      </w:r>
      <w:r>
        <w:rPr>
          <w:spacing w:val="-3"/>
        </w:rPr>
        <w:t xml:space="preserve"> </w:t>
      </w:r>
      <w:r>
        <w:rPr>
          <w:spacing w:val="-1"/>
        </w:rPr>
        <w:t>tā, kas</w:t>
      </w:r>
      <w:r>
        <w:rPr>
          <w:spacing w:val="-3"/>
        </w:rPr>
        <w:t xml:space="preserve"> </w:t>
      </w:r>
      <w:r>
        <w:rPr>
          <w:spacing w:val="-1"/>
        </w:rPr>
        <w:t>ir</w:t>
      </w:r>
      <w:r>
        <w:rPr>
          <w:spacing w:val="-3"/>
        </w:rPr>
        <w:t xml:space="preserve"> </w:t>
      </w:r>
      <w:r>
        <w:rPr>
          <w:spacing w:val="-1"/>
        </w:rPr>
        <w:t>dzīvojamās</w:t>
      </w:r>
      <w:r>
        <w:t xml:space="preserve"> </w:t>
      </w:r>
      <w:r>
        <w:rPr>
          <w:spacing w:val="-1"/>
        </w:rPr>
        <w:t>mājas</w:t>
      </w:r>
      <w:r>
        <w:rPr>
          <w:spacing w:val="79"/>
        </w:rPr>
        <w:t xml:space="preserve"> </w:t>
      </w:r>
      <w:r>
        <w:rPr>
          <w:spacing w:val="-1"/>
        </w:rPr>
        <w:t>īpašnieks</w:t>
      </w:r>
      <w:r>
        <w:rPr>
          <w:spacing w:val="-6"/>
        </w:rPr>
        <w:t xml:space="preserve"> </w:t>
      </w:r>
      <w:r>
        <w:rPr>
          <w:spacing w:val="-1"/>
        </w:rPr>
        <w:t>(izņemot</w:t>
      </w:r>
      <w:r>
        <w:rPr>
          <w:spacing w:val="-6"/>
        </w:rPr>
        <w:t xml:space="preserve"> </w:t>
      </w:r>
      <w:r>
        <w:t>šajā</w:t>
      </w:r>
      <w:r>
        <w:rPr>
          <w:spacing w:val="-9"/>
        </w:rPr>
        <w:t xml:space="preserve"> </w:t>
      </w:r>
      <w:r>
        <w:rPr>
          <w:spacing w:val="-1"/>
        </w:rPr>
        <w:t>likumā</w:t>
      </w:r>
      <w:r>
        <w:rPr>
          <w:spacing w:val="-6"/>
        </w:rPr>
        <w:t xml:space="preserve"> </w:t>
      </w:r>
      <w:r>
        <w:rPr>
          <w:spacing w:val="-1"/>
        </w:rPr>
        <w:t>noteiktos</w:t>
      </w:r>
      <w:r>
        <w:rPr>
          <w:spacing w:val="-6"/>
        </w:rPr>
        <w:t xml:space="preserve"> </w:t>
      </w:r>
      <w:r>
        <w:rPr>
          <w:spacing w:val="-1"/>
        </w:rPr>
        <w:t>gadījumus).</w:t>
      </w:r>
    </w:p>
    <w:p w:rsidR="003F67EC" w:rsidRDefault="003F67EC" w:rsidP="00A9445F">
      <w:pPr>
        <w:pStyle w:val="BodyText"/>
        <w:kinsoku w:val="0"/>
        <w:overflowPunct w:val="0"/>
        <w:spacing w:line="276" w:lineRule="auto"/>
        <w:ind w:left="0" w:right="-7" w:firstLine="567"/>
        <w:jc w:val="both"/>
        <w:rPr>
          <w:spacing w:val="-1"/>
        </w:rPr>
      </w:pPr>
      <w:r>
        <w:rPr>
          <w:spacing w:val="-1"/>
        </w:rPr>
        <w:t>Lai</w:t>
      </w:r>
      <w:r>
        <w:rPr>
          <w:spacing w:val="18"/>
        </w:rPr>
        <w:t xml:space="preserve"> </w:t>
      </w:r>
      <w:r>
        <w:rPr>
          <w:spacing w:val="-1"/>
        </w:rPr>
        <w:t>konkretizētu</w:t>
      </w:r>
      <w:r>
        <w:rPr>
          <w:spacing w:val="21"/>
        </w:rPr>
        <w:t xml:space="preserve"> </w:t>
      </w:r>
      <w:r>
        <w:rPr>
          <w:spacing w:val="-1"/>
        </w:rPr>
        <w:t>obligāti</w:t>
      </w:r>
      <w:r>
        <w:rPr>
          <w:spacing w:val="20"/>
        </w:rPr>
        <w:t xml:space="preserve"> </w:t>
      </w:r>
      <w:r>
        <w:rPr>
          <w:spacing w:val="-1"/>
        </w:rPr>
        <w:t>veicamo</w:t>
      </w:r>
      <w:r>
        <w:rPr>
          <w:spacing w:val="21"/>
        </w:rPr>
        <w:t xml:space="preserve"> </w:t>
      </w:r>
      <w:r>
        <w:rPr>
          <w:spacing w:val="-1"/>
        </w:rPr>
        <w:t>pārvaldīšanas</w:t>
      </w:r>
      <w:r>
        <w:rPr>
          <w:spacing w:val="21"/>
        </w:rPr>
        <w:t xml:space="preserve"> </w:t>
      </w:r>
      <w:r>
        <w:rPr>
          <w:spacing w:val="-1"/>
        </w:rPr>
        <w:t>darbību</w:t>
      </w:r>
      <w:r>
        <w:rPr>
          <w:spacing w:val="20"/>
        </w:rPr>
        <w:t xml:space="preserve"> </w:t>
      </w:r>
      <w:r>
        <w:rPr>
          <w:spacing w:val="-1"/>
        </w:rPr>
        <w:t>apjomu</w:t>
      </w:r>
      <w:r>
        <w:rPr>
          <w:spacing w:val="20"/>
        </w:rPr>
        <w:t xml:space="preserve"> </w:t>
      </w:r>
      <w:r>
        <w:t>un</w:t>
      </w:r>
      <w:r>
        <w:rPr>
          <w:spacing w:val="18"/>
        </w:rPr>
        <w:t xml:space="preserve"> </w:t>
      </w:r>
      <w:r>
        <w:rPr>
          <w:spacing w:val="-1"/>
        </w:rPr>
        <w:t>nodrošinātu</w:t>
      </w:r>
      <w:r>
        <w:rPr>
          <w:spacing w:val="19"/>
        </w:rPr>
        <w:t xml:space="preserve"> </w:t>
      </w:r>
      <w:r>
        <w:rPr>
          <w:spacing w:val="-1"/>
        </w:rPr>
        <w:t>vienveidīgu</w:t>
      </w:r>
      <w:r>
        <w:rPr>
          <w:spacing w:val="85"/>
        </w:rPr>
        <w:t xml:space="preserve"> </w:t>
      </w:r>
      <w:r>
        <w:t>un</w:t>
      </w:r>
      <w:r>
        <w:rPr>
          <w:spacing w:val="25"/>
        </w:rPr>
        <w:t xml:space="preserve"> </w:t>
      </w:r>
      <w:r>
        <w:rPr>
          <w:spacing w:val="-1"/>
        </w:rPr>
        <w:t>pareizu</w:t>
      </w:r>
      <w:r>
        <w:rPr>
          <w:spacing w:val="27"/>
        </w:rPr>
        <w:t xml:space="preserve"> </w:t>
      </w:r>
      <w:r>
        <w:rPr>
          <w:spacing w:val="-1"/>
        </w:rPr>
        <w:t>ar</w:t>
      </w:r>
      <w:r>
        <w:rPr>
          <w:spacing w:val="28"/>
        </w:rPr>
        <w:t xml:space="preserve"> </w:t>
      </w:r>
      <w:r>
        <w:rPr>
          <w:spacing w:val="-1"/>
        </w:rPr>
        <w:t>pārvaldīšanas</w:t>
      </w:r>
      <w:r>
        <w:rPr>
          <w:spacing w:val="28"/>
        </w:rPr>
        <w:t xml:space="preserve"> </w:t>
      </w:r>
      <w:r>
        <w:rPr>
          <w:spacing w:val="-1"/>
        </w:rPr>
        <w:t>darbībām</w:t>
      </w:r>
      <w:r>
        <w:rPr>
          <w:spacing w:val="26"/>
        </w:rPr>
        <w:t xml:space="preserve"> </w:t>
      </w:r>
      <w:r>
        <w:rPr>
          <w:spacing w:val="-1"/>
        </w:rPr>
        <w:t>saistīto</w:t>
      </w:r>
      <w:r>
        <w:rPr>
          <w:spacing w:val="28"/>
        </w:rPr>
        <w:t xml:space="preserve"> </w:t>
      </w:r>
      <w:r>
        <w:rPr>
          <w:spacing w:val="-1"/>
        </w:rPr>
        <w:t>izdevumu</w:t>
      </w:r>
      <w:r>
        <w:rPr>
          <w:spacing w:val="29"/>
        </w:rPr>
        <w:t xml:space="preserve"> </w:t>
      </w:r>
      <w:r>
        <w:rPr>
          <w:spacing w:val="-1"/>
        </w:rPr>
        <w:t>aprēķināšanu,</w:t>
      </w:r>
      <w:r>
        <w:rPr>
          <w:spacing w:val="27"/>
        </w:rPr>
        <w:t xml:space="preserve"> </w:t>
      </w:r>
      <w:r>
        <w:rPr>
          <w:spacing w:val="-1"/>
        </w:rPr>
        <w:t>atbilstoši</w:t>
      </w:r>
      <w:r>
        <w:rPr>
          <w:spacing w:val="26"/>
        </w:rPr>
        <w:t xml:space="preserve"> </w:t>
      </w:r>
      <w:r>
        <w:rPr>
          <w:spacing w:val="-1"/>
        </w:rPr>
        <w:t>Dzīvojamo</w:t>
      </w:r>
      <w:r>
        <w:rPr>
          <w:spacing w:val="28"/>
        </w:rPr>
        <w:t xml:space="preserve"> </w:t>
      </w:r>
      <w:r>
        <w:rPr>
          <w:spacing w:val="-1"/>
        </w:rPr>
        <w:t>māju</w:t>
      </w:r>
      <w:r>
        <w:rPr>
          <w:spacing w:val="79"/>
        </w:rPr>
        <w:t xml:space="preserve"> </w:t>
      </w:r>
      <w:r>
        <w:rPr>
          <w:spacing w:val="-1"/>
        </w:rPr>
        <w:t>pārvaldīšanas</w:t>
      </w:r>
      <w:r>
        <w:rPr>
          <w:spacing w:val="4"/>
        </w:rPr>
        <w:t xml:space="preserve"> </w:t>
      </w:r>
      <w:r>
        <w:rPr>
          <w:spacing w:val="-1"/>
        </w:rPr>
        <w:t>likuma</w:t>
      </w:r>
      <w:r>
        <w:rPr>
          <w:spacing w:val="5"/>
        </w:rPr>
        <w:t xml:space="preserve"> </w:t>
      </w:r>
      <w:r>
        <w:rPr>
          <w:spacing w:val="-1"/>
        </w:rPr>
        <w:t>6.panta</w:t>
      </w:r>
      <w:r>
        <w:rPr>
          <w:spacing w:val="1"/>
        </w:rPr>
        <w:t xml:space="preserve"> </w:t>
      </w:r>
      <w:r>
        <w:rPr>
          <w:spacing w:val="-1"/>
        </w:rPr>
        <w:t>piektajai</w:t>
      </w:r>
      <w:r>
        <w:rPr>
          <w:spacing w:val="4"/>
        </w:rPr>
        <w:t xml:space="preserve"> </w:t>
      </w:r>
      <w:r>
        <w:rPr>
          <w:spacing w:val="-1"/>
        </w:rPr>
        <w:t>daļai</w:t>
      </w:r>
      <w:r>
        <w:rPr>
          <w:spacing w:val="3"/>
        </w:rPr>
        <w:t xml:space="preserve"> </w:t>
      </w:r>
      <w:r>
        <w:t>un</w:t>
      </w:r>
      <w:r>
        <w:rPr>
          <w:spacing w:val="1"/>
        </w:rPr>
        <w:t xml:space="preserve"> </w:t>
      </w:r>
      <w:r>
        <w:rPr>
          <w:spacing w:val="-1"/>
        </w:rPr>
        <w:t>8.panta</w:t>
      </w:r>
      <w:r>
        <w:rPr>
          <w:spacing w:val="3"/>
        </w:rPr>
        <w:t xml:space="preserve"> </w:t>
      </w:r>
      <w:r>
        <w:rPr>
          <w:spacing w:val="-1"/>
        </w:rPr>
        <w:t>ceturtajai</w:t>
      </w:r>
      <w:r>
        <w:rPr>
          <w:spacing w:val="3"/>
        </w:rPr>
        <w:t xml:space="preserve"> </w:t>
      </w:r>
      <w:r>
        <w:rPr>
          <w:spacing w:val="-1"/>
        </w:rPr>
        <w:t>daļai</w:t>
      </w:r>
      <w:r>
        <w:rPr>
          <w:spacing w:val="2"/>
        </w:rPr>
        <w:t xml:space="preserve"> </w:t>
      </w:r>
      <w:r>
        <w:rPr>
          <w:spacing w:val="-1"/>
        </w:rPr>
        <w:t>Ministru</w:t>
      </w:r>
      <w:r>
        <w:rPr>
          <w:spacing w:val="1"/>
        </w:rPr>
        <w:t xml:space="preserve"> </w:t>
      </w:r>
      <w:r>
        <w:rPr>
          <w:spacing w:val="-1"/>
        </w:rPr>
        <w:t>kabinets</w:t>
      </w:r>
      <w:r>
        <w:rPr>
          <w:spacing w:val="5"/>
        </w:rPr>
        <w:t xml:space="preserve"> </w:t>
      </w:r>
      <w:r>
        <w:rPr>
          <w:spacing w:val="-1"/>
        </w:rPr>
        <w:t>2010.gada</w:t>
      </w:r>
      <w:r>
        <w:rPr>
          <w:spacing w:val="101"/>
          <w:w w:val="99"/>
        </w:rPr>
        <w:t xml:space="preserve"> </w:t>
      </w:r>
      <w:r>
        <w:rPr>
          <w:spacing w:val="-1"/>
        </w:rPr>
        <w:t>28.septembrī</w:t>
      </w:r>
      <w:r>
        <w:rPr>
          <w:spacing w:val="20"/>
        </w:rPr>
        <w:t xml:space="preserve"> </w:t>
      </w:r>
      <w:r>
        <w:rPr>
          <w:spacing w:val="-1"/>
        </w:rPr>
        <w:t>izdeva</w:t>
      </w:r>
      <w:r>
        <w:rPr>
          <w:spacing w:val="21"/>
        </w:rPr>
        <w:t xml:space="preserve"> </w:t>
      </w:r>
      <w:r>
        <w:rPr>
          <w:spacing w:val="-1"/>
        </w:rPr>
        <w:t>noteikumus</w:t>
      </w:r>
      <w:r>
        <w:rPr>
          <w:spacing w:val="23"/>
        </w:rPr>
        <w:t xml:space="preserve"> </w:t>
      </w:r>
      <w:r>
        <w:t>Nr.</w:t>
      </w:r>
      <w:r w:rsidR="00087959">
        <w:t> </w:t>
      </w:r>
      <w:r>
        <w:t>905</w:t>
      </w:r>
      <w:r>
        <w:rPr>
          <w:spacing w:val="18"/>
        </w:rPr>
        <w:t xml:space="preserve"> </w:t>
      </w:r>
      <w:r>
        <w:rPr>
          <w:spacing w:val="-1"/>
        </w:rPr>
        <w:t>„Kārtība,</w:t>
      </w:r>
      <w:r>
        <w:rPr>
          <w:spacing w:val="22"/>
        </w:rPr>
        <w:t xml:space="preserve"> </w:t>
      </w:r>
      <w:r>
        <w:rPr>
          <w:spacing w:val="-1"/>
        </w:rPr>
        <w:t>kādā</w:t>
      </w:r>
      <w:r>
        <w:rPr>
          <w:spacing w:val="20"/>
        </w:rPr>
        <w:t xml:space="preserve"> </w:t>
      </w:r>
      <w:r>
        <w:rPr>
          <w:spacing w:val="-1"/>
        </w:rPr>
        <w:t>tiek</w:t>
      </w:r>
      <w:r>
        <w:rPr>
          <w:spacing w:val="20"/>
        </w:rPr>
        <w:t xml:space="preserve"> </w:t>
      </w:r>
      <w:r>
        <w:rPr>
          <w:spacing w:val="-1"/>
        </w:rPr>
        <w:t>plānotas</w:t>
      </w:r>
      <w:r>
        <w:rPr>
          <w:spacing w:val="20"/>
        </w:rPr>
        <w:t xml:space="preserve"> </w:t>
      </w:r>
      <w:r>
        <w:t>un</w:t>
      </w:r>
      <w:r>
        <w:rPr>
          <w:spacing w:val="20"/>
        </w:rPr>
        <w:t xml:space="preserve"> </w:t>
      </w:r>
      <w:r>
        <w:rPr>
          <w:spacing w:val="-1"/>
        </w:rPr>
        <w:t>organizētas</w:t>
      </w:r>
      <w:r>
        <w:rPr>
          <w:spacing w:val="23"/>
        </w:rPr>
        <w:t xml:space="preserve"> </w:t>
      </w:r>
      <w:r>
        <w:rPr>
          <w:spacing w:val="-1"/>
        </w:rPr>
        <w:t>ar</w:t>
      </w:r>
      <w:r>
        <w:rPr>
          <w:spacing w:val="20"/>
        </w:rPr>
        <w:t xml:space="preserve"> </w:t>
      </w:r>
      <w:r>
        <w:rPr>
          <w:spacing w:val="-1"/>
        </w:rPr>
        <w:t>dzīvojamo</w:t>
      </w:r>
      <w:r>
        <w:rPr>
          <w:spacing w:val="75"/>
        </w:rPr>
        <w:t xml:space="preserve"> </w:t>
      </w:r>
      <w:r>
        <w:rPr>
          <w:spacing w:val="-1"/>
        </w:rPr>
        <w:t>māju</w:t>
      </w:r>
      <w:r>
        <w:rPr>
          <w:spacing w:val="1"/>
        </w:rPr>
        <w:t xml:space="preserve"> </w:t>
      </w:r>
      <w:r>
        <w:rPr>
          <w:spacing w:val="-1"/>
        </w:rPr>
        <w:t>renovāciju</w:t>
      </w:r>
      <w:r>
        <w:rPr>
          <w:spacing w:val="2"/>
        </w:rPr>
        <w:t xml:space="preserve"> </w:t>
      </w:r>
      <w:r>
        <w:t xml:space="preserve">un </w:t>
      </w:r>
      <w:r>
        <w:rPr>
          <w:spacing w:val="-1"/>
        </w:rPr>
        <w:t>rekonstrukciju</w:t>
      </w:r>
      <w:r>
        <w:t xml:space="preserve"> </w:t>
      </w:r>
      <w:r>
        <w:rPr>
          <w:spacing w:val="-1"/>
        </w:rPr>
        <w:t>saistītās</w:t>
      </w:r>
      <w:r>
        <w:rPr>
          <w:spacing w:val="3"/>
        </w:rPr>
        <w:t xml:space="preserve"> </w:t>
      </w:r>
      <w:r>
        <w:rPr>
          <w:spacing w:val="-1"/>
        </w:rPr>
        <w:t>darbības”,</w:t>
      </w:r>
      <w:r>
        <w:rPr>
          <w:spacing w:val="2"/>
        </w:rPr>
        <w:t xml:space="preserve"> </w:t>
      </w:r>
      <w:r>
        <w:rPr>
          <w:spacing w:val="-1"/>
        </w:rPr>
        <w:t>Nr.</w:t>
      </w:r>
      <w:r w:rsidR="008141B2">
        <w:rPr>
          <w:spacing w:val="-1"/>
        </w:rPr>
        <w:t> </w:t>
      </w:r>
      <w:r>
        <w:rPr>
          <w:spacing w:val="-1"/>
        </w:rPr>
        <w:t>906</w:t>
      </w:r>
      <w:r>
        <w:t xml:space="preserve"> </w:t>
      </w:r>
      <w:r>
        <w:rPr>
          <w:spacing w:val="-1"/>
        </w:rPr>
        <w:t>„Dzīvojamās</w:t>
      </w:r>
      <w:r>
        <w:rPr>
          <w:spacing w:val="3"/>
        </w:rPr>
        <w:t xml:space="preserve"> </w:t>
      </w:r>
      <w:r>
        <w:rPr>
          <w:spacing w:val="-1"/>
        </w:rPr>
        <w:t>mājas</w:t>
      </w:r>
      <w:r>
        <w:rPr>
          <w:spacing w:val="3"/>
        </w:rPr>
        <w:t xml:space="preserve"> </w:t>
      </w:r>
      <w:r>
        <w:rPr>
          <w:spacing w:val="-1"/>
        </w:rPr>
        <w:t>sanitārās</w:t>
      </w:r>
      <w:r>
        <w:t xml:space="preserve"> </w:t>
      </w:r>
      <w:r>
        <w:rPr>
          <w:spacing w:val="-1"/>
        </w:rPr>
        <w:t>apkopes</w:t>
      </w:r>
      <w:r>
        <w:rPr>
          <w:spacing w:val="97"/>
        </w:rPr>
        <w:t xml:space="preserve"> </w:t>
      </w:r>
      <w:r>
        <w:rPr>
          <w:spacing w:val="-1"/>
        </w:rPr>
        <w:t>noteikumi”,</w:t>
      </w:r>
      <w:r>
        <w:rPr>
          <w:spacing w:val="19"/>
        </w:rPr>
        <w:t xml:space="preserve"> </w:t>
      </w:r>
      <w:r>
        <w:rPr>
          <w:spacing w:val="-1"/>
        </w:rPr>
        <w:t>Nr.</w:t>
      </w:r>
      <w:r w:rsidR="008141B2">
        <w:rPr>
          <w:spacing w:val="-1"/>
        </w:rPr>
        <w:t> </w:t>
      </w:r>
      <w:r>
        <w:rPr>
          <w:spacing w:val="-1"/>
        </w:rPr>
        <w:t>907</w:t>
      </w:r>
      <w:r>
        <w:rPr>
          <w:spacing w:val="17"/>
        </w:rPr>
        <w:t xml:space="preserve"> </w:t>
      </w:r>
      <w:r>
        <w:rPr>
          <w:spacing w:val="-1"/>
        </w:rPr>
        <w:t>„Noteikumi</w:t>
      </w:r>
      <w:r>
        <w:rPr>
          <w:spacing w:val="18"/>
        </w:rPr>
        <w:t xml:space="preserve"> </w:t>
      </w:r>
      <w:r>
        <w:rPr>
          <w:spacing w:val="-1"/>
        </w:rPr>
        <w:t>par</w:t>
      </w:r>
      <w:r>
        <w:rPr>
          <w:spacing w:val="17"/>
        </w:rPr>
        <w:t xml:space="preserve"> </w:t>
      </w:r>
      <w:r>
        <w:rPr>
          <w:spacing w:val="-1"/>
        </w:rPr>
        <w:t>dzīvojamās</w:t>
      </w:r>
      <w:r>
        <w:rPr>
          <w:spacing w:val="21"/>
        </w:rPr>
        <w:t xml:space="preserve"> </w:t>
      </w:r>
      <w:r>
        <w:rPr>
          <w:spacing w:val="-1"/>
        </w:rPr>
        <w:t>mājas</w:t>
      </w:r>
      <w:r>
        <w:rPr>
          <w:spacing w:val="18"/>
        </w:rPr>
        <w:t xml:space="preserve"> </w:t>
      </w:r>
      <w:r>
        <w:rPr>
          <w:spacing w:val="-1"/>
        </w:rPr>
        <w:t>apsekošanas,</w:t>
      </w:r>
      <w:r>
        <w:rPr>
          <w:spacing w:val="15"/>
        </w:rPr>
        <w:t xml:space="preserve"> </w:t>
      </w:r>
      <w:r>
        <w:rPr>
          <w:spacing w:val="-1"/>
        </w:rPr>
        <w:t>tehnisko</w:t>
      </w:r>
      <w:r>
        <w:rPr>
          <w:spacing w:val="19"/>
        </w:rPr>
        <w:t xml:space="preserve"> </w:t>
      </w:r>
      <w:r>
        <w:rPr>
          <w:spacing w:val="-1"/>
        </w:rPr>
        <w:t>apkopi,</w:t>
      </w:r>
      <w:r>
        <w:rPr>
          <w:spacing w:val="18"/>
        </w:rPr>
        <w:t xml:space="preserve"> </w:t>
      </w:r>
      <w:r>
        <w:rPr>
          <w:spacing w:val="-1"/>
        </w:rPr>
        <w:t>kārtējo</w:t>
      </w:r>
      <w:r>
        <w:rPr>
          <w:spacing w:val="91"/>
        </w:rPr>
        <w:t xml:space="preserve"> </w:t>
      </w:r>
      <w:r>
        <w:rPr>
          <w:spacing w:val="-1"/>
        </w:rPr>
        <w:t>remontu</w:t>
      </w:r>
      <w:r>
        <w:rPr>
          <w:spacing w:val="53"/>
        </w:rPr>
        <w:t xml:space="preserve"> </w:t>
      </w:r>
      <w:r>
        <w:t>un</w:t>
      </w:r>
      <w:r>
        <w:rPr>
          <w:spacing w:val="51"/>
        </w:rPr>
        <w:t xml:space="preserve"> </w:t>
      </w:r>
      <w:r>
        <w:rPr>
          <w:spacing w:val="-1"/>
        </w:rPr>
        <w:t>energoefektivitātes</w:t>
      </w:r>
      <w:r>
        <w:rPr>
          <w:spacing w:val="55"/>
        </w:rPr>
        <w:t xml:space="preserve"> </w:t>
      </w:r>
      <w:r>
        <w:rPr>
          <w:spacing w:val="-1"/>
        </w:rPr>
        <w:t>minimālajām</w:t>
      </w:r>
      <w:r>
        <w:rPr>
          <w:spacing w:val="52"/>
        </w:rPr>
        <w:t xml:space="preserve"> </w:t>
      </w:r>
      <w:r>
        <w:rPr>
          <w:spacing w:val="-1"/>
        </w:rPr>
        <w:lastRenderedPageBreak/>
        <w:t>prasībām”,</w:t>
      </w:r>
      <w:r>
        <w:rPr>
          <w:spacing w:val="53"/>
        </w:rPr>
        <w:t xml:space="preserve"> </w:t>
      </w:r>
      <w:r>
        <w:t>Nr.</w:t>
      </w:r>
      <w:r w:rsidR="008141B2">
        <w:t> </w:t>
      </w:r>
      <w:r>
        <w:t>908</w:t>
      </w:r>
      <w:r>
        <w:rPr>
          <w:spacing w:val="52"/>
        </w:rPr>
        <w:t xml:space="preserve"> </w:t>
      </w:r>
      <w:r>
        <w:rPr>
          <w:spacing w:val="-1"/>
        </w:rPr>
        <w:t>„Mājas</w:t>
      </w:r>
      <w:r>
        <w:rPr>
          <w:spacing w:val="52"/>
        </w:rPr>
        <w:t xml:space="preserve"> </w:t>
      </w:r>
      <w:r>
        <w:rPr>
          <w:spacing w:val="-1"/>
        </w:rPr>
        <w:t>lietas</w:t>
      </w:r>
      <w:r>
        <w:rPr>
          <w:spacing w:val="56"/>
        </w:rPr>
        <w:t xml:space="preserve"> </w:t>
      </w:r>
      <w:r>
        <w:rPr>
          <w:spacing w:val="-1"/>
        </w:rPr>
        <w:t>vešanas</w:t>
      </w:r>
      <w:r>
        <w:rPr>
          <w:spacing w:val="52"/>
        </w:rPr>
        <w:t xml:space="preserve"> </w:t>
      </w:r>
      <w:r>
        <w:t>un</w:t>
      </w:r>
      <w:r>
        <w:rPr>
          <w:spacing w:val="63"/>
        </w:rPr>
        <w:t xml:space="preserve"> </w:t>
      </w:r>
      <w:r>
        <w:rPr>
          <w:spacing w:val="-1"/>
        </w:rPr>
        <w:t>aktualizēšanas</w:t>
      </w:r>
      <w:r>
        <w:rPr>
          <w:spacing w:val="-19"/>
        </w:rPr>
        <w:t xml:space="preserve"> </w:t>
      </w:r>
      <w:r>
        <w:rPr>
          <w:spacing w:val="-1"/>
        </w:rPr>
        <w:t>noteikumi”.</w:t>
      </w:r>
    </w:p>
    <w:p w:rsidR="003F67EC" w:rsidRDefault="003F67EC" w:rsidP="00A9445F">
      <w:pPr>
        <w:pStyle w:val="BodyText"/>
        <w:kinsoku w:val="0"/>
        <w:overflowPunct w:val="0"/>
        <w:spacing w:line="276" w:lineRule="auto"/>
        <w:ind w:left="0" w:right="-7" w:firstLine="567"/>
        <w:jc w:val="both"/>
        <w:rPr>
          <w:spacing w:val="-1"/>
        </w:rPr>
      </w:pPr>
      <w:r>
        <w:rPr>
          <w:spacing w:val="-1"/>
        </w:rPr>
        <w:t>Gan</w:t>
      </w:r>
      <w:r>
        <w:rPr>
          <w:spacing w:val="8"/>
        </w:rPr>
        <w:t xml:space="preserve"> </w:t>
      </w:r>
      <w:r>
        <w:rPr>
          <w:spacing w:val="-1"/>
        </w:rPr>
        <w:t>Dzīvojamo</w:t>
      </w:r>
      <w:r>
        <w:rPr>
          <w:spacing w:val="12"/>
        </w:rPr>
        <w:t xml:space="preserve"> </w:t>
      </w:r>
      <w:r>
        <w:rPr>
          <w:spacing w:val="-1"/>
        </w:rPr>
        <w:t>māju</w:t>
      </w:r>
      <w:r>
        <w:rPr>
          <w:spacing w:val="10"/>
        </w:rPr>
        <w:t xml:space="preserve"> </w:t>
      </w:r>
      <w:r>
        <w:rPr>
          <w:spacing w:val="-1"/>
        </w:rPr>
        <w:t>pārvaldīšanas</w:t>
      </w:r>
      <w:r>
        <w:rPr>
          <w:spacing w:val="12"/>
        </w:rPr>
        <w:t xml:space="preserve"> </w:t>
      </w:r>
      <w:r>
        <w:rPr>
          <w:spacing w:val="-1"/>
        </w:rPr>
        <w:t>likums,</w:t>
      </w:r>
      <w:r>
        <w:rPr>
          <w:spacing w:val="13"/>
        </w:rPr>
        <w:t xml:space="preserve"> </w:t>
      </w:r>
      <w:r>
        <w:rPr>
          <w:spacing w:val="-1"/>
        </w:rPr>
        <w:t>gan</w:t>
      </w:r>
      <w:r>
        <w:rPr>
          <w:spacing w:val="10"/>
        </w:rPr>
        <w:t xml:space="preserve"> </w:t>
      </w:r>
      <w:r>
        <w:rPr>
          <w:spacing w:val="-1"/>
        </w:rPr>
        <w:t>minētie</w:t>
      </w:r>
      <w:r>
        <w:rPr>
          <w:spacing w:val="11"/>
        </w:rPr>
        <w:t xml:space="preserve"> </w:t>
      </w:r>
      <w:r>
        <w:rPr>
          <w:spacing w:val="-1"/>
        </w:rPr>
        <w:t>noteikumi</w:t>
      </w:r>
      <w:r>
        <w:rPr>
          <w:spacing w:val="11"/>
        </w:rPr>
        <w:t xml:space="preserve"> </w:t>
      </w:r>
      <w:r>
        <w:t>no</w:t>
      </w:r>
      <w:r>
        <w:rPr>
          <w:spacing w:val="11"/>
        </w:rPr>
        <w:t xml:space="preserve"> </w:t>
      </w:r>
      <w:r>
        <w:rPr>
          <w:spacing w:val="-1"/>
        </w:rPr>
        <w:t>spēkā</w:t>
      </w:r>
      <w:r>
        <w:rPr>
          <w:spacing w:val="9"/>
        </w:rPr>
        <w:t xml:space="preserve"> </w:t>
      </w:r>
      <w:r>
        <w:rPr>
          <w:spacing w:val="-1"/>
        </w:rPr>
        <w:t>stāšanās</w:t>
      </w:r>
      <w:r>
        <w:rPr>
          <w:spacing w:val="11"/>
        </w:rPr>
        <w:t xml:space="preserve"> </w:t>
      </w:r>
      <w:r>
        <w:rPr>
          <w:spacing w:val="-1"/>
        </w:rPr>
        <w:t>brīža</w:t>
      </w:r>
      <w:r>
        <w:rPr>
          <w:spacing w:val="67"/>
          <w:w w:val="99"/>
        </w:rPr>
        <w:t xml:space="preserve"> </w:t>
      </w:r>
      <w:r>
        <w:rPr>
          <w:spacing w:val="-1"/>
        </w:rPr>
        <w:t>ir</w:t>
      </w:r>
      <w:r>
        <w:rPr>
          <w:spacing w:val="22"/>
        </w:rPr>
        <w:t xml:space="preserve"> </w:t>
      </w:r>
      <w:r>
        <w:rPr>
          <w:spacing w:val="-1"/>
        </w:rPr>
        <w:t>saistoši</w:t>
      </w:r>
      <w:r>
        <w:rPr>
          <w:spacing w:val="22"/>
        </w:rPr>
        <w:t xml:space="preserve"> </w:t>
      </w:r>
      <w:r>
        <w:rPr>
          <w:spacing w:val="-1"/>
        </w:rPr>
        <w:t>daudzdzīvokļu</w:t>
      </w:r>
      <w:r>
        <w:rPr>
          <w:spacing w:val="24"/>
        </w:rPr>
        <w:t xml:space="preserve"> </w:t>
      </w:r>
      <w:r>
        <w:rPr>
          <w:spacing w:val="-1"/>
        </w:rPr>
        <w:t>dzīvojamo</w:t>
      </w:r>
      <w:r>
        <w:rPr>
          <w:spacing w:val="25"/>
        </w:rPr>
        <w:t xml:space="preserve"> </w:t>
      </w:r>
      <w:r>
        <w:rPr>
          <w:spacing w:val="-1"/>
        </w:rPr>
        <w:t>māju</w:t>
      </w:r>
      <w:r>
        <w:rPr>
          <w:spacing w:val="22"/>
        </w:rPr>
        <w:t xml:space="preserve"> </w:t>
      </w:r>
      <w:r>
        <w:rPr>
          <w:spacing w:val="-1"/>
        </w:rPr>
        <w:t>pārvaldītājam,</w:t>
      </w:r>
      <w:r>
        <w:rPr>
          <w:spacing w:val="25"/>
        </w:rPr>
        <w:t xml:space="preserve"> </w:t>
      </w:r>
      <w:r>
        <w:rPr>
          <w:spacing w:val="-1"/>
        </w:rPr>
        <w:t>tostarp</w:t>
      </w:r>
      <w:r>
        <w:rPr>
          <w:spacing w:val="22"/>
        </w:rPr>
        <w:t xml:space="preserve"> </w:t>
      </w:r>
      <w:r>
        <w:rPr>
          <w:spacing w:val="-1"/>
        </w:rPr>
        <w:t>prasītājai.</w:t>
      </w:r>
      <w:r>
        <w:rPr>
          <w:spacing w:val="23"/>
        </w:rPr>
        <w:t xml:space="preserve"> </w:t>
      </w:r>
      <w:r>
        <w:rPr>
          <w:spacing w:val="-1"/>
        </w:rPr>
        <w:t>Dzīvojamo</w:t>
      </w:r>
      <w:r>
        <w:rPr>
          <w:spacing w:val="24"/>
        </w:rPr>
        <w:t xml:space="preserve"> </w:t>
      </w:r>
      <w:r>
        <w:rPr>
          <w:spacing w:val="-1"/>
        </w:rPr>
        <w:t>māju</w:t>
      </w:r>
      <w:r>
        <w:rPr>
          <w:spacing w:val="87"/>
        </w:rPr>
        <w:t xml:space="preserve"> </w:t>
      </w:r>
      <w:r>
        <w:rPr>
          <w:spacing w:val="-1"/>
        </w:rPr>
        <w:t>pārvaldīšanas</w:t>
      </w:r>
      <w:r>
        <w:rPr>
          <w:spacing w:val="16"/>
        </w:rPr>
        <w:t xml:space="preserve"> </w:t>
      </w:r>
      <w:r>
        <w:rPr>
          <w:spacing w:val="-1"/>
        </w:rPr>
        <w:t>likuma</w:t>
      </w:r>
      <w:r>
        <w:rPr>
          <w:spacing w:val="16"/>
        </w:rPr>
        <w:t xml:space="preserve"> </w:t>
      </w:r>
      <w:r>
        <w:rPr>
          <w:spacing w:val="-1"/>
        </w:rPr>
        <w:t>1.pantā</w:t>
      </w:r>
      <w:r>
        <w:rPr>
          <w:spacing w:val="13"/>
        </w:rPr>
        <w:t xml:space="preserve"> </w:t>
      </w:r>
      <w:r>
        <w:rPr>
          <w:spacing w:val="-1"/>
        </w:rPr>
        <w:t>noteikts,</w:t>
      </w:r>
      <w:r>
        <w:rPr>
          <w:spacing w:val="14"/>
        </w:rPr>
        <w:t xml:space="preserve"> </w:t>
      </w:r>
      <w:r>
        <w:t>ka</w:t>
      </w:r>
      <w:r>
        <w:rPr>
          <w:spacing w:val="14"/>
        </w:rPr>
        <w:t xml:space="preserve"> </w:t>
      </w:r>
      <w:r>
        <w:rPr>
          <w:spacing w:val="-1"/>
        </w:rPr>
        <w:t>dzīvojamās</w:t>
      </w:r>
      <w:r>
        <w:rPr>
          <w:spacing w:val="16"/>
        </w:rPr>
        <w:t xml:space="preserve"> </w:t>
      </w:r>
      <w:r>
        <w:rPr>
          <w:spacing w:val="-1"/>
        </w:rPr>
        <w:t>mājas</w:t>
      </w:r>
      <w:r>
        <w:rPr>
          <w:spacing w:val="15"/>
        </w:rPr>
        <w:t xml:space="preserve"> </w:t>
      </w:r>
      <w:r>
        <w:rPr>
          <w:spacing w:val="-1"/>
        </w:rPr>
        <w:t>pārvaldītājs</w:t>
      </w:r>
      <w:r>
        <w:rPr>
          <w:spacing w:val="14"/>
        </w:rPr>
        <w:t xml:space="preserve"> </w:t>
      </w:r>
      <w:r>
        <w:rPr>
          <w:spacing w:val="-1"/>
        </w:rPr>
        <w:t>var</w:t>
      </w:r>
      <w:r>
        <w:rPr>
          <w:spacing w:val="14"/>
        </w:rPr>
        <w:t xml:space="preserve"> </w:t>
      </w:r>
      <w:r>
        <w:t>būt</w:t>
      </w:r>
      <w:r>
        <w:rPr>
          <w:spacing w:val="11"/>
        </w:rPr>
        <w:t xml:space="preserve"> </w:t>
      </w:r>
      <w:r>
        <w:rPr>
          <w:spacing w:val="-1"/>
        </w:rPr>
        <w:t>gan</w:t>
      </w:r>
      <w:r>
        <w:rPr>
          <w:spacing w:val="14"/>
        </w:rPr>
        <w:t xml:space="preserve"> </w:t>
      </w:r>
      <w:r>
        <w:rPr>
          <w:spacing w:val="-1"/>
        </w:rPr>
        <w:t>tās</w:t>
      </w:r>
      <w:r>
        <w:rPr>
          <w:spacing w:val="14"/>
        </w:rPr>
        <w:t xml:space="preserve"> </w:t>
      </w:r>
      <w:r>
        <w:rPr>
          <w:spacing w:val="-1"/>
        </w:rPr>
        <w:t>īpašnieks,</w:t>
      </w:r>
      <w:r>
        <w:rPr>
          <w:spacing w:val="91"/>
        </w:rPr>
        <w:t xml:space="preserve"> </w:t>
      </w:r>
      <w:r>
        <w:rPr>
          <w:spacing w:val="-1"/>
        </w:rPr>
        <w:t>gan</w:t>
      </w:r>
      <w:r>
        <w:rPr>
          <w:spacing w:val="1"/>
        </w:rPr>
        <w:t xml:space="preserve"> </w:t>
      </w:r>
      <w:r>
        <w:rPr>
          <w:spacing w:val="-1"/>
        </w:rPr>
        <w:t>pārvaldnieks,</w:t>
      </w:r>
      <w:r>
        <w:rPr>
          <w:spacing w:val="1"/>
        </w:rPr>
        <w:t xml:space="preserve"> </w:t>
      </w:r>
      <w:r>
        <w:rPr>
          <w:spacing w:val="-1"/>
        </w:rPr>
        <w:t>savukārt</w:t>
      </w:r>
      <w:r>
        <w:rPr>
          <w:spacing w:val="58"/>
        </w:rPr>
        <w:t xml:space="preserve"> </w:t>
      </w:r>
      <w:r>
        <w:rPr>
          <w:spacing w:val="-1"/>
        </w:rPr>
        <w:t>pārvaldnieks</w:t>
      </w:r>
      <w:r>
        <w:rPr>
          <w:spacing w:val="3"/>
        </w:rPr>
        <w:t xml:space="preserve"> </w:t>
      </w:r>
      <w:r>
        <w:rPr>
          <w:spacing w:val="-1"/>
        </w:rPr>
        <w:t>ir</w:t>
      </w:r>
      <w:r>
        <w:rPr>
          <w:spacing w:val="1"/>
        </w:rPr>
        <w:t xml:space="preserve"> </w:t>
      </w:r>
      <w:r>
        <w:rPr>
          <w:spacing w:val="-1"/>
        </w:rPr>
        <w:t>persona,</w:t>
      </w:r>
      <w:r>
        <w:rPr>
          <w:spacing w:val="1"/>
        </w:rPr>
        <w:t xml:space="preserve"> </w:t>
      </w:r>
      <w:r>
        <w:rPr>
          <w:spacing w:val="-1"/>
        </w:rPr>
        <w:t>kas</w:t>
      </w:r>
      <w:r>
        <w:t xml:space="preserve"> uz  </w:t>
      </w:r>
      <w:r>
        <w:rPr>
          <w:spacing w:val="-1"/>
        </w:rPr>
        <w:t>pārvaldīšanas</w:t>
      </w:r>
      <w:r>
        <w:rPr>
          <w:spacing w:val="2"/>
        </w:rPr>
        <w:t xml:space="preserve"> </w:t>
      </w:r>
      <w:r>
        <w:rPr>
          <w:spacing w:val="-1"/>
        </w:rPr>
        <w:t>līguma</w:t>
      </w:r>
      <w:r>
        <w:rPr>
          <w:spacing w:val="1"/>
        </w:rPr>
        <w:t xml:space="preserve"> </w:t>
      </w:r>
      <w:r>
        <w:rPr>
          <w:spacing w:val="-1"/>
        </w:rPr>
        <w:t>pamata</w:t>
      </w:r>
      <w:r>
        <w:rPr>
          <w:spacing w:val="3"/>
        </w:rPr>
        <w:t xml:space="preserve"> </w:t>
      </w:r>
      <w:r>
        <w:rPr>
          <w:spacing w:val="-1"/>
        </w:rPr>
        <w:t>veic</w:t>
      </w:r>
      <w:r>
        <w:rPr>
          <w:spacing w:val="89"/>
          <w:w w:val="99"/>
        </w:rPr>
        <w:t xml:space="preserve"> </w:t>
      </w:r>
      <w:r>
        <w:rPr>
          <w:spacing w:val="-1"/>
        </w:rPr>
        <w:t>dzīvojamās</w:t>
      </w:r>
      <w:r>
        <w:rPr>
          <w:spacing w:val="-8"/>
        </w:rPr>
        <w:t xml:space="preserve"> </w:t>
      </w:r>
      <w:r>
        <w:rPr>
          <w:spacing w:val="-1"/>
        </w:rPr>
        <w:t>mājas</w:t>
      </w:r>
      <w:r>
        <w:rPr>
          <w:spacing w:val="-8"/>
        </w:rPr>
        <w:t xml:space="preserve"> </w:t>
      </w:r>
      <w:r>
        <w:rPr>
          <w:spacing w:val="-1"/>
        </w:rPr>
        <w:t>īpašnieka</w:t>
      </w:r>
      <w:r>
        <w:rPr>
          <w:spacing w:val="-8"/>
        </w:rPr>
        <w:t xml:space="preserve"> </w:t>
      </w:r>
      <w:r>
        <w:rPr>
          <w:spacing w:val="-1"/>
        </w:rPr>
        <w:t>uzdotās</w:t>
      </w:r>
      <w:r>
        <w:rPr>
          <w:spacing w:val="-9"/>
        </w:rPr>
        <w:t xml:space="preserve"> </w:t>
      </w:r>
      <w:r>
        <w:rPr>
          <w:spacing w:val="-1"/>
        </w:rPr>
        <w:t>pārvaldīšanas</w:t>
      </w:r>
      <w:r>
        <w:rPr>
          <w:spacing w:val="-8"/>
        </w:rPr>
        <w:t xml:space="preserve"> </w:t>
      </w:r>
      <w:r>
        <w:rPr>
          <w:spacing w:val="-1"/>
        </w:rPr>
        <w:t>darbības.</w:t>
      </w:r>
    </w:p>
    <w:p w:rsidR="003F67EC" w:rsidRDefault="003F67EC" w:rsidP="00A9445F">
      <w:pPr>
        <w:pStyle w:val="BodyText"/>
        <w:kinsoku w:val="0"/>
        <w:overflowPunct w:val="0"/>
        <w:spacing w:line="276" w:lineRule="auto"/>
        <w:ind w:left="0" w:right="-7" w:firstLine="567"/>
        <w:jc w:val="both"/>
        <w:rPr>
          <w:spacing w:val="-1"/>
        </w:rPr>
      </w:pPr>
      <w:r>
        <w:rPr>
          <w:spacing w:val="-1"/>
        </w:rPr>
        <w:t>Tādējādi</w:t>
      </w:r>
      <w:r>
        <w:rPr>
          <w:spacing w:val="21"/>
        </w:rPr>
        <w:t xml:space="preserve"> </w:t>
      </w:r>
      <w:r>
        <w:rPr>
          <w:spacing w:val="-1"/>
        </w:rPr>
        <w:t>nekustamā</w:t>
      </w:r>
      <w:r>
        <w:rPr>
          <w:spacing w:val="21"/>
        </w:rPr>
        <w:t xml:space="preserve"> </w:t>
      </w:r>
      <w:r>
        <w:rPr>
          <w:spacing w:val="-1"/>
        </w:rPr>
        <w:t>īpašuma</w:t>
      </w:r>
      <w:r>
        <w:rPr>
          <w:spacing w:val="21"/>
        </w:rPr>
        <w:t xml:space="preserve"> </w:t>
      </w:r>
      <w:r>
        <w:rPr>
          <w:spacing w:val="-1"/>
        </w:rPr>
        <w:t>pārvaldīšana,</w:t>
      </w:r>
      <w:r>
        <w:rPr>
          <w:spacing w:val="22"/>
        </w:rPr>
        <w:t xml:space="preserve"> </w:t>
      </w:r>
      <w:r>
        <w:t>ko</w:t>
      </w:r>
      <w:r>
        <w:rPr>
          <w:spacing w:val="20"/>
        </w:rPr>
        <w:t xml:space="preserve"> </w:t>
      </w:r>
      <w:r>
        <w:rPr>
          <w:spacing w:val="-1"/>
        </w:rPr>
        <w:t>veikusi</w:t>
      </w:r>
      <w:r>
        <w:rPr>
          <w:spacing w:val="19"/>
        </w:rPr>
        <w:t xml:space="preserve"> </w:t>
      </w:r>
      <w:r>
        <w:rPr>
          <w:spacing w:val="-1"/>
        </w:rPr>
        <w:t>prasītāja,</w:t>
      </w:r>
      <w:r>
        <w:rPr>
          <w:spacing w:val="20"/>
        </w:rPr>
        <w:t xml:space="preserve"> </w:t>
      </w:r>
      <w:r>
        <w:t>un</w:t>
      </w:r>
      <w:r>
        <w:rPr>
          <w:spacing w:val="19"/>
        </w:rPr>
        <w:t xml:space="preserve"> </w:t>
      </w:r>
      <w:r>
        <w:rPr>
          <w:spacing w:val="-1"/>
        </w:rPr>
        <w:t>ar</w:t>
      </w:r>
      <w:r>
        <w:rPr>
          <w:spacing w:val="20"/>
        </w:rPr>
        <w:t xml:space="preserve"> </w:t>
      </w:r>
      <w:r>
        <w:rPr>
          <w:spacing w:val="-1"/>
        </w:rPr>
        <w:t>to</w:t>
      </w:r>
      <w:r>
        <w:rPr>
          <w:spacing w:val="20"/>
        </w:rPr>
        <w:t xml:space="preserve"> </w:t>
      </w:r>
      <w:r>
        <w:rPr>
          <w:spacing w:val="-1"/>
        </w:rPr>
        <w:t>saistītie</w:t>
      </w:r>
      <w:r>
        <w:rPr>
          <w:spacing w:val="21"/>
        </w:rPr>
        <w:t xml:space="preserve"> </w:t>
      </w:r>
      <w:r>
        <w:rPr>
          <w:spacing w:val="-1"/>
        </w:rPr>
        <w:t>izdevumi</w:t>
      </w:r>
      <w:r>
        <w:rPr>
          <w:spacing w:val="75"/>
          <w:w w:val="99"/>
        </w:rPr>
        <w:t xml:space="preserve"> </w:t>
      </w:r>
      <w:r>
        <w:rPr>
          <w:spacing w:val="-1"/>
        </w:rPr>
        <w:t>var</w:t>
      </w:r>
      <w:r>
        <w:rPr>
          <w:spacing w:val="31"/>
        </w:rPr>
        <w:t xml:space="preserve"> </w:t>
      </w:r>
      <w:r>
        <w:rPr>
          <w:spacing w:val="-1"/>
        </w:rPr>
        <w:t>tikt</w:t>
      </w:r>
      <w:r>
        <w:rPr>
          <w:spacing w:val="32"/>
        </w:rPr>
        <w:t xml:space="preserve"> </w:t>
      </w:r>
      <w:r>
        <w:rPr>
          <w:spacing w:val="-1"/>
        </w:rPr>
        <w:t>pamatoti</w:t>
      </w:r>
      <w:r>
        <w:rPr>
          <w:spacing w:val="33"/>
        </w:rPr>
        <w:t xml:space="preserve"> </w:t>
      </w:r>
      <w:r>
        <w:rPr>
          <w:spacing w:val="-1"/>
        </w:rPr>
        <w:t>ar</w:t>
      </w:r>
      <w:r>
        <w:rPr>
          <w:spacing w:val="31"/>
        </w:rPr>
        <w:t xml:space="preserve"> </w:t>
      </w:r>
      <w:r>
        <w:rPr>
          <w:spacing w:val="-1"/>
        </w:rPr>
        <w:t>tiesīgi</w:t>
      </w:r>
      <w:r>
        <w:rPr>
          <w:spacing w:val="31"/>
        </w:rPr>
        <w:t xml:space="preserve"> </w:t>
      </w:r>
      <w:r>
        <w:rPr>
          <w:spacing w:val="-1"/>
        </w:rPr>
        <w:t>noslēgtu</w:t>
      </w:r>
      <w:r>
        <w:rPr>
          <w:spacing w:val="31"/>
        </w:rPr>
        <w:t xml:space="preserve"> </w:t>
      </w:r>
      <w:r>
        <w:rPr>
          <w:spacing w:val="-1"/>
        </w:rPr>
        <w:t>pārvaldīšanas</w:t>
      </w:r>
      <w:r>
        <w:rPr>
          <w:spacing w:val="34"/>
        </w:rPr>
        <w:t xml:space="preserve"> </w:t>
      </w:r>
      <w:r>
        <w:rPr>
          <w:spacing w:val="-1"/>
        </w:rPr>
        <w:t>līgumu,</w:t>
      </w:r>
      <w:r>
        <w:rPr>
          <w:spacing w:val="34"/>
        </w:rPr>
        <w:t xml:space="preserve"> </w:t>
      </w:r>
      <w:r>
        <w:t>kurā</w:t>
      </w:r>
      <w:r>
        <w:rPr>
          <w:spacing w:val="31"/>
        </w:rPr>
        <w:t xml:space="preserve"> </w:t>
      </w:r>
      <w:r>
        <w:rPr>
          <w:spacing w:val="-1"/>
        </w:rPr>
        <w:t>noteikts</w:t>
      </w:r>
      <w:r>
        <w:rPr>
          <w:spacing w:val="34"/>
        </w:rPr>
        <w:t xml:space="preserve"> </w:t>
      </w:r>
      <w:r>
        <w:rPr>
          <w:spacing w:val="-1"/>
        </w:rPr>
        <w:t>pārvaldīšanas</w:t>
      </w:r>
      <w:r>
        <w:rPr>
          <w:spacing w:val="33"/>
        </w:rPr>
        <w:t xml:space="preserve"> </w:t>
      </w:r>
      <w:r>
        <w:rPr>
          <w:spacing w:val="-1"/>
        </w:rPr>
        <w:t>uzdevums</w:t>
      </w:r>
      <w:r>
        <w:rPr>
          <w:spacing w:val="77"/>
        </w:rPr>
        <w:t xml:space="preserve"> </w:t>
      </w:r>
      <w:r>
        <w:rPr>
          <w:spacing w:val="-1"/>
        </w:rPr>
        <w:t>(veicamo</w:t>
      </w:r>
      <w:r>
        <w:rPr>
          <w:spacing w:val="13"/>
        </w:rPr>
        <w:t xml:space="preserve"> </w:t>
      </w:r>
      <w:r>
        <w:rPr>
          <w:spacing w:val="-1"/>
        </w:rPr>
        <w:t>darbību</w:t>
      </w:r>
      <w:r>
        <w:rPr>
          <w:spacing w:val="10"/>
        </w:rPr>
        <w:t xml:space="preserve"> </w:t>
      </w:r>
      <w:r>
        <w:rPr>
          <w:spacing w:val="-1"/>
        </w:rPr>
        <w:t>apjoms,</w:t>
      </w:r>
      <w:r>
        <w:rPr>
          <w:spacing w:val="12"/>
        </w:rPr>
        <w:t xml:space="preserve"> </w:t>
      </w:r>
      <w:r>
        <w:rPr>
          <w:spacing w:val="-1"/>
        </w:rPr>
        <w:t>izdevumi,</w:t>
      </w:r>
      <w:r>
        <w:rPr>
          <w:spacing w:val="11"/>
        </w:rPr>
        <w:t xml:space="preserve"> </w:t>
      </w:r>
      <w:r>
        <w:rPr>
          <w:spacing w:val="-1"/>
        </w:rPr>
        <w:t>atlīdzība</w:t>
      </w:r>
      <w:r>
        <w:rPr>
          <w:spacing w:val="14"/>
        </w:rPr>
        <w:t xml:space="preserve"> </w:t>
      </w:r>
      <w:r>
        <w:rPr>
          <w:spacing w:val="-1"/>
        </w:rPr>
        <w:t>par</w:t>
      </w:r>
      <w:r>
        <w:rPr>
          <w:spacing w:val="10"/>
        </w:rPr>
        <w:t xml:space="preserve"> </w:t>
      </w:r>
      <w:r>
        <w:rPr>
          <w:spacing w:val="-1"/>
        </w:rPr>
        <w:t>pārvaldīšanu</w:t>
      </w:r>
      <w:r>
        <w:rPr>
          <w:spacing w:val="11"/>
        </w:rPr>
        <w:t xml:space="preserve"> </w:t>
      </w:r>
      <w:r>
        <w:t>un</w:t>
      </w:r>
      <w:r>
        <w:rPr>
          <w:spacing w:val="10"/>
        </w:rPr>
        <w:t xml:space="preserve"> </w:t>
      </w:r>
      <w:r>
        <w:t>šo</w:t>
      </w:r>
      <w:r>
        <w:rPr>
          <w:spacing w:val="10"/>
        </w:rPr>
        <w:t xml:space="preserve"> </w:t>
      </w:r>
      <w:r>
        <w:rPr>
          <w:spacing w:val="-1"/>
        </w:rPr>
        <w:t>izdevumu</w:t>
      </w:r>
      <w:r>
        <w:rPr>
          <w:spacing w:val="14"/>
        </w:rPr>
        <w:t xml:space="preserve"> </w:t>
      </w:r>
      <w:r>
        <w:rPr>
          <w:spacing w:val="-1"/>
        </w:rPr>
        <w:t>samaksas</w:t>
      </w:r>
      <w:r>
        <w:rPr>
          <w:spacing w:val="11"/>
        </w:rPr>
        <w:t xml:space="preserve"> </w:t>
      </w:r>
      <w:r>
        <w:rPr>
          <w:spacing w:val="-1"/>
        </w:rPr>
        <w:t>kārtība).</w:t>
      </w:r>
      <w:r>
        <w:rPr>
          <w:spacing w:val="79"/>
        </w:rPr>
        <w:t xml:space="preserve"> </w:t>
      </w:r>
      <w:r>
        <w:t>Kā</w:t>
      </w:r>
      <w:r>
        <w:rPr>
          <w:spacing w:val="40"/>
        </w:rPr>
        <w:t xml:space="preserve"> </w:t>
      </w:r>
      <w:r>
        <w:rPr>
          <w:spacing w:val="-1"/>
        </w:rPr>
        <w:t>iepriekš</w:t>
      </w:r>
      <w:r>
        <w:rPr>
          <w:spacing w:val="42"/>
        </w:rPr>
        <w:t xml:space="preserve"> </w:t>
      </w:r>
      <w:r>
        <w:t>jau</w:t>
      </w:r>
      <w:r>
        <w:rPr>
          <w:spacing w:val="39"/>
        </w:rPr>
        <w:t xml:space="preserve"> </w:t>
      </w:r>
      <w:r>
        <w:rPr>
          <w:spacing w:val="-1"/>
        </w:rPr>
        <w:t>tika</w:t>
      </w:r>
      <w:r>
        <w:rPr>
          <w:spacing w:val="43"/>
        </w:rPr>
        <w:t xml:space="preserve"> </w:t>
      </w:r>
      <w:r>
        <w:rPr>
          <w:spacing w:val="-1"/>
        </w:rPr>
        <w:t>norādīts,</w:t>
      </w:r>
      <w:r>
        <w:rPr>
          <w:spacing w:val="41"/>
        </w:rPr>
        <w:t xml:space="preserve"> </w:t>
      </w:r>
      <w:r>
        <w:rPr>
          <w:spacing w:val="-1"/>
        </w:rPr>
        <w:t>šāds</w:t>
      </w:r>
      <w:r>
        <w:rPr>
          <w:spacing w:val="41"/>
        </w:rPr>
        <w:t xml:space="preserve"> </w:t>
      </w:r>
      <w:r>
        <w:rPr>
          <w:spacing w:val="-1"/>
        </w:rPr>
        <w:t>līgums</w:t>
      </w:r>
      <w:r>
        <w:rPr>
          <w:spacing w:val="44"/>
        </w:rPr>
        <w:t xml:space="preserve"> </w:t>
      </w:r>
      <w:r>
        <w:rPr>
          <w:spacing w:val="-1"/>
        </w:rPr>
        <w:t>starp</w:t>
      </w:r>
      <w:r>
        <w:rPr>
          <w:spacing w:val="41"/>
        </w:rPr>
        <w:t xml:space="preserve"> </w:t>
      </w:r>
      <w:r>
        <w:rPr>
          <w:spacing w:val="-1"/>
        </w:rPr>
        <w:t>pusēm</w:t>
      </w:r>
      <w:r>
        <w:rPr>
          <w:spacing w:val="40"/>
        </w:rPr>
        <w:t xml:space="preserve"> </w:t>
      </w:r>
      <w:r>
        <w:rPr>
          <w:spacing w:val="-1"/>
        </w:rPr>
        <w:t>nav</w:t>
      </w:r>
      <w:r>
        <w:rPr>
          <w:spacing w:val="41"/>
        </w:rPr>
        <w:t xml:space="preserve"> </w:t>
      </w:r>
      <w:r>
        <w:rPr>
          <w:spacing w:val="-1"/>
        </w:rPr>
        <w:t>noslēgts.</w:t>
      </w:r>
      <w:r>
        <w:rPr>
          <w:spacing w:val="41"/>
        </w:rPr>
        <w:t xml:space="preserve"> </w:t>
      </w:r>
      <w:r>
        <w:rPr>
          <w:spacing w:val="-1"/>
        </w:rPr>
        <w:t>Tas</w:t>
      </w:r>
      <w:r>
        <w:rPr>
          <w:spacing w:val="42"/>
        </w:rPr>
        <w:t xml:space="preserve"> </w:t>
      </w:r>
      <w:r>
        <w:rPr>
          <w:spacing w:val="-1"/>
        </w:rPr>
        <w:t>nozīmē,</w:t>
      </w:r>
      <w:r>
        <w:rPr>
          <w:spacing w:val="43"/>
        </w:rPr>
        <w:t xml:space="preserve"> </w:t>
      </w:r>
      <w:r>
        <w:t>ka</w:t>
      </w:r>
      <w:r>
        <w:rPr>
          <w:spacing w:val="41"/>
        </w:rPr>
        <w:t xml:space="preserve"> </w:t>
      </w:r>
      <w:r>
        <w:rPr>
          <w:spacing w:val="-1"/>
        </w:rPr>
        <w:t>apelācijas</w:t>
      </w:r>
      <w:r w:rsidR="008141B2">
        <w:rPr>
          <w:spacing w:val="-1"/>
        </w:rPr>
        <w:t xml:space="preserve"> </w:t>
      </w:r>
      <w:r>
        <w:rPr>
          <w:spacing w:val="-1"/>
        </w:rPr>
        <w:t>instances</w:t>
      </w:r>
      <w:r>
        <w:rPr>
          <w:spacing w:val="23"/>
        </w:rPr>
        <w:t xml:space="preserve"> </w:t>
      </w:r>
      <w:r>
        <w:rPr>
          <w:spacing w:val="-1"/>
        </w:rPr>
        <w:t>tiesai,</w:t>
      </w:r>
      <w:r>
        <w:rPr>
          <w:spacing w:val="24"/>
        </w:rPr>
        <w:t xml:space="preserve"> </w:t>
      </w:r>
      <w:r>
        <w:rPr>
          <w:spacing w:val="-1"/>
        </w:rPr>
        <w:t>lai</w:t>
      </w:r>
      <w:r>
        <w:rPr>
          <w:spacing w:val="23"/>
        </w:rPr>
        <w:t xml:space="preserve"> </w:t>
      </w:r>
      <w:r>
        <w:rPr>
          <w:spacing w:val="-1"/>
        </w:rPr>
        <w:t>noskaidrotu,</w:t>
      </w:r>
      <w:r>
        <w:rPr>
          <w:spacing w:val="23"/>
        </w:rPr>
        <w:t xml:space="preserve"> </w:t>
      </w:r>
      <w:r>
        <w:rPr>
          <w:spacing w:val="-1"/>
        </w:rPr>
        <w:t>kādi</w:t>
      </w:r>
      <w:r>
        <w:rPr>
          <w:spacing w:val="21"/>
        </w:rPr>
        <w:t xml:space="preserve"> </w:t>
      </w:r>
      <w:r>
        <w:rPr>
          <w:spacing w:val="-1"/>
        </w:rPr>
        <w:t>izdevumi</w:t>
      </w:r>
      <w:r>
        <w:rPr>
          <w:spacing w:val="25"/>
        </w:rPr>
        <w:t xml:space="preserve"> </w:t>
      </w:r>
      <w:r>
        <w:rPr>
          <w:spacing w:val="-1"/>
        </w:rPr>
        <w:t>var</w:t>
      </w:r>
      <w:r>
        <w:rPr>
          <w:spacing w:val="22"/>
        </w:rPr>
        <w:t xml:space="preserve"> </w:t>
      </w:r>
      <w:r>
        <w:rPr>
          <w:spacing w:val="-1"/>
        </w:rPr>
        <w:t>tikt</w:t>
      </w:r>
      <w:r>
        <w:rPr>
          <w:spacing w:val="23"/>
        </w:rPr>
        <w:t xml:space="preserve"> </w:t>
      </w:r>
      <w:r>
        <w:rPr>
          <w:spacing w:val="-1"/>
        </w:rPr>
        <w:t>kvalificēti</w:t>
      </w:r>
      <w:r>
        <w:rPr>
          <w:spacing w:val="22"/>
        </w:rPr>
        <w:t xml:space="preserve"> </w:t>
      </w:r>
      <w:r>
        <w:t>kā</w:t>
      </w:r>
      <w:r>
        <w:rPr>
          <w:spacing w:val="23"/>
        </w:rPr>
        <w:t xml:space="preserve"> </w:t>
      </w:r>
      <w:r>
        <w:rPr>
          <w:spacing w:val="-1"/>
        </w:rPr>
        <w:t>nepieciešami</w:t>
      </w:r>
      <w:r>
        <w:rPr>
          <w:spacing w:val="25"/>
        </w:rPr>
        <w:t xml:space="preserve"> </w:t>
      </w:r>
      <w:r>
        <w:rPr>
          <w:spacing w:val="-1"/>
        </w:rPr>
        <w:t>izdevumi,</w:t>
      </w:r>
      <w:r>
        <w:rPr>
          <w:spacing w:val="24"/>
        </w:rPr>
        <w:t xml:space="preserve"> </w:t>
      </w:r>
      <w:r>
        <w:t>bija</w:t>
      </w:r>
      <w:r>
        <w:rPr>
          <w:spacing w:val="81"/>
          <w:w w:val="99"/>
        </w:rPr>
        <w:t xml:space="preserve"> </w:t>
      </w:r>
      <w:r>
        <w:rPr>
          <w:spacing w:val="-1"/>
        </w:rPr>
        <w:t>jāpiemēro</w:t>
      </w:r>
      <w:r>
        <w:rPr>
          <w:spacing w:val="57"/>
        </w:rPr>
        <w:t xml:space="preserve"> </w:t>
      </w:r>
      <w:r>
        <w:rPr>
          <w:spacing w:val="-1"/>
        </w:rPr>
        <w:t>Dzīvojamo</w:t>
      </w:r>
      <w:r>
        <w:rPr>
          <w:spacing w:val="58"/>
        </w:rPr>
        <w:t xml:space="preserve"> </w:t>
      </w:r>
      <w:r>
        <w:rPr>
          <w:spacing w:val="-1"/>
        </w:rPr>
        <w:t>māju</w:t>
      </w:r>
      <w:r>
        <w:rPr>
          <w:spacing w:val="58"/>
        </w:rPr>
        <w:t xml:space="preserve"> </w:t>
      </w:r>
      <w:r>
        <w:rPr>
          <w:spacing w:val="-1"/>
        </w:rPr>
        <w:t>pārvaldīšanas</w:t>
      </w:r>
      <w:r>
        <w:rPr>
          <w:spacing w:val="58"/>
        </w:rPr>
        <w:t xml:space="preserve"> </w:t>
      </w:r>
      <w:r>
        <w:rPr>
          <w:spacing w:val="-1"/>
        </w:rPr>
        <w:t>likuma</w:t>
      </w:r>
      <w:r w:rsidR="00087959">
        <w:t xml:space="preserve"> </w:t>
      </w:r>
      <w:r>
        <w:rPr>
          <w:spacing w:val="-1"/>
        </w:rPr>
        <w:t>normas</w:t>
      </w:r>
      <w:r>
        <w:rPr>
          <w:spacing w:val="58"/>
        </w:rPr>
        <w:t xml:space="preserve"> </w:t>
      </w:r>
      <w:r>
        <w:rPr>
          <w:spacing w:val="-1"/>
        </w:rPr>
        <w:t>par</w:t>
      </w:r>
      <w:r>
        <w:rPr>
          <w:spacing w:val="56"/>
        </w:rPr>
        <w:t xml:space="preserve"> </w:t>
      </w:r>
      <w:r>
        <w:rPr>
          <w:spacing w:val="-1"/>
        </w:rPr>
        <w:t>obligāti</w:t>
      </w:r>
      <w:r>
        <w:rPr>
          <w:spacing w:val="59"/>
        </w:rPr>
        <w:t xml:space="preserve"> </w:t>
      </w:r>
      <w:r>
        <w:rPr>
          <w:spacing w:val="-1"/>
        </w:rPr>
        <w:t>veicamām</w:t>
      </w:r>
      <w:r>
        <w:rPr>
          <w:spacing w:val="59"/>
        </w:rPr>
        <w:t xml:space="preserve"> </w:t>
      </w:r>
      <w:r>
        <w:rPr>
          <w:spacing w:val="-1"/>
        </w:rPr>
        <w:t>pārvaldīšanas</w:t>
      </w:r>
      <w:r>
        <w:rPr>
          <w:spacing w:val="73"/>
        </w:rPr>
        <w:t xml:space="preserve"> </w:t>
      </w:r>
      <w:r>
        <w:rPr>
          <w:spacing w:val="-1"/>
        </w:rPr>
        <w:t>darbībām.</w:t>
      </w:r>
      <w:r>
        <w:rPr>
          <w:spacing w:val="30"/>
        </w:rPr>
        <w:t xml:space="preserve"> </w:t>
      </w:r>
      <w:r>
        <w:rPr>
          <w:spacing w:val="-1"/>
        </w:rPr>
        <w:t>Apsardzes</w:t>
      </w:r>
      <w:r>
        <w:rPr>
          <w:spacing w:val="30"/>
        </w:rPr>
        <w:t xml:space="preserve"> </w:t>
      </w:r>
      <w:r>
        <w:rPr>
          <w:spacing w:val="-1"/>
        </w:rPr>
        <w:t>pakalpojumi</w:t>
      </w:r>
      <w:r>
        <w:rPr>
          <w:spacing w:val="30"/>
        </w:rPr>
        <w:t xml:space="preserve"> </w:t>
      </w:r>
      <w:r>
        <w:rPr>
          <w:spacing w:val="-1"/>
        </w:rPr>
        <w:t>neietilpst</w:t>
      </w:r>
      <w:r>
        <w:rPr>
          <w:spacing w:val="30"/>
        </w:rPr>
        <w:t xml:space="preserve"> </w:t>
      </w:r>
      <w:r>
        <w:rPr>
          <w:spacing w:val="-1"/>
        </w:rPr>
        <w:t>likumā</w:t>
      </w:r>
      <w:r>
        <w:rPr>
          <w:spacing w:val="30"/>
        </w:rPr>
        <w:t xml:space="preserve"> </w:t>
      </w:r>
      <w:r>
        <w:rPr>
          <w:spacing w:val="-1"/>
        </w:rPr>
        <w:t>noteiktajās</w:t>
      </w:r>
      <w:r>
        <w:rPr>
          <w:spacing w:val="30"/>
        </w:rPr>
        <w:t xml:space="preserve"> </w:t>
      </w:r>
      <w:r>
        <w:rPr>
          <w:spacing w:val="-1"/>
        </w:rPr>
        <w:t>obligāti</w:t>
      </w:r>
      <w:r>
        <w:rPr>
          <w:spacing w:val="30"/>
        </w:rPr>
        <w:t xml:space="preserve"> </w:t>
      </w:r>
      <w:r>
        <w:rPr>
          <w:spacing w:val="-1"/>
        </w:rPr>
        <w:t>veicamajās</w:t>
      </w:r>
      <w:r>
        <w:rPr>
          <w:spacing w:val="31"/>
        </w:rPr>
        <w:t xml:space="preserve"> </w:t>
      </w:r>
      <w:r>
        <w:rPr>
          <w:spacing w:val="-1"/>
        </w:rPr>
        <w:t>pārvaldīšanas</w:t>
      </w:r>
      <w:r>
        <w:rPr>
          <w:spacing w:val="91"/>
        </w:rPr>
        <w:t xml:space="preserve"> </w:t>
      </w:r>
      <w:r>
        <w:rPr>
          <w:spacing w:val="-1"/>
        </w:rPr>
        <w:t>darbībās.</w:t>
      </w:r>
    </w:p>
    <w:p w:rsidR="003F67EC" w:rsidRDefault="003F67EC" w:rsidP="00A9445F">
      <w:pPr>
        <w:pStyle w:val="BodyText"/>
        <w:kinsoku w:val="0"/>
        <w:overflowPunct w:val="0"/>
        <w:spacing w:line="276" w:lineRule="auto"/>
        <w:ind w:left="0" w:right="-7" w:firstLine="567"/>
        <w:jc w:val="both"/>
        <w:rPr>
          <w:spacing w:val="-1"/>
        </w:rPr>
      </w:pPr>
      <w:r>
        <w:rPr>
          <w:spacing w:val="-1"/>
        </w:rPr>
        <w:t>Apelācijas</w:t>
      </w:r>
      <w:r>
        <w:rPr>
          <w:spacing w:val="38"/>
        </w:rPr>
        <w:t xml:space="preserve"> </w:t>
      </w:r>
      <w:r>
        <w:rPr>
          <w:spacing w:val="-1"/>
        </w:rPr>
        <w:t>instances</w:t>
      </w:r>
      <w:r>
        <w:rPr>
          <w:spacing w:val="39"/>
        </w:rPr>
        <w:t xml:space="preserve"> </w:t>
      </w:r>
      <w:r>
        <w:rPr>
          <w:spacing w:val="-1"/>
        </w:rPr>
        <w:t>tiesa,</w:t>
      </w:r>
      <w:r>
        <w:rPr>
          <w:spacing w:val="40"/>
        </w:rPr>
        <w:t xml:space="preserve"> </w:t>
      </w:r>
      <w:r>
        <w:rPr>
          <w:spacing w:val="-1"/>
        </w:rPr>
        <w:t>izšķirot</w:t>
      </w:r>
      <w:r>
        <w:rPr>
          <w:spacing w:val="38"/>
        </w:rPr>
        <w:t xml:space="preserve"> </w:t>
      </w:r>
      <w:r>
        <w:rPr>
          <w:spacing w:val="-1"/>
        </w:rPr>
        <w:t>strīdu</w:t>
      </w:r>
      <w:r>
        <w:rPr>
          <w:spacing w:val="38"/>
        </w:rPr>
        <w:t xml:space="preserve"> </w:t>
      </w:r>
      <w:r>
        <w:rPr>
          <w:spacing w:val="-1"/>
        </w:rPr>
        <w:t>par</w:t>
      </w:r>
      <w:r>
        <w:rPr>
          <w:spacing w:val="37"/>
        </w:rPr>
        <w:t xml:space="preserve"> </w:t>
      </w:r>
      <w:r>
        <w:rPr>
          <w:spacing w:val="-1"/>
        </w:rPr>
        <w:t>apsardzes</w:t>
      </w:r>
      <w:r>
        <w:rPr>
          <w:spacing w:val="39"/>
        </w:rPr>
        <w:t xml:space="preserve"> </w:t>
      </w:r>
      <w:r>
        <w:rPr>
          <w:spacing w:val="-1"/>
        </w:rPr>
        <w:t>izdevumu</w:t>
      </w:r>
      <w:r>
        <w:rPr>
          <w:spacing w:val="40"/>
        </w:rPr>
        <w:t xml:space="preserve"> </w:t>
      </w:r>
      <w:r>
        <w:rPr>
          <w:spacing w:val="-1"/>
        </w:rPr>
        <w:t>atlīdzināšanu</w:t>
      </w:r>
      <w:r>
        <w:rPr>
          <w:spacing w:val="40"/>
        </w:rPr>
        <w:t xml:space="preserve"> </w:t>
      </w:r>
      <w:r>
        <w:rPr>
          <w:spacing w:val="-1"/>
        </w:rPr>
        <w:t>par</w:t>
      </w:r>
      <w:r>
        <w:rPr>
          <w:spacing w:val="38"/>
        </w:rPr>
        <w:t xml:space="preserve"> </w:t>
      </w:r>
      <w:r>
        <w:rPr>
          <w:spacing w:val="-1"/>
        </w:rPr>
        <w:t>laika</w:t>
      </w:r>
      <w:r>
        <w:rPr>
          <w:spacing w:val="81"/>
          <w:w w:val="99"/>
        </w:rPr>
        <w:t xml:space="preserve"> </w:t>
      </w:r>
      <w:r>
        <w:rPr>
          <w:spacing w:val="-1"/>
        </w:rPr>
        <w:t>posmu</w:t>
      </w:r>
      <w:r>
        <w:rPr>
          <w:spacing w:val="27"/>
        </w:rPr>
        <w:t xml:space="preserve"> </w:t>
      </w:r>
      <w:r>
        <w:t>no</w:t>
      </w:r>
      <w:r>
        <w:rPr>
          <w:spacing w:val="23"/>
        </w:rPr>
        <w:t xml:space="preserve"> </w:t>
      </w:r>
      <w:r>
        <w:rPr>
          <w:spacing w:val="-1"/>
        </w:rPr>
        <w:t>2010.gada</w:t>
      </w:r>
      <w:r>
        <w:rPr>
          <w:spacing w:val="26"/>
        </w:rPr>
        <w:t xml:space="preserve"> </w:t>
      </w:r>
      <w:r>
        <w:rPr>
          <w:spacing w:val="-1"/>
        </w:rPr>
        <w:t>1.janvāra</w:t>
      </w:r>
      <w:r>
        <w:rPr>
          <w:spacing w:val="25"/>
        </w:rPr>
        <w:t xml:space="preserve"> </w:t>
      </w:r>
      <w:r>
        <w:rPr>
          <w:spacing w:val="-1"/>
        </w:rPr>
        <w:t>līdz</w:t>
      </w:r>
      <w:r>
        <w:rPr>
          <w:spacing w:val="26"/>
        </w:rPr>
        <w:t xml:space="preserve"> </w:t>
      </w:r>
      <w:r>
        <w:rPr>
          <w:spacing w:val="-1"/>
        </w:rPr>
        <w:t>2012.gada</w:t>
      </w:r>
      <w:r>
        <w:rPr>
          <w:spacing w:val="25"/>
        </w:rPr>
        <w:t xml:space="preserve"> </w:t>
      </w:r>
      <w:r>
        <w:rPr>
          <w:spacing w:val="-1"/>
        </w:rPr>
        <w:t>30.novembrim,</w:t>
      </w:r>
      <w:r>
        <w:rPr>
          <w:spacing w:val="27"/>
        </w:rPr>
        <w:t xml:space="preserve"> </w:t>
      </w:r>
      <w:r>
        <w:rPr>
          <w:spacing w:val="-1"/>
        </w:rPr>
        <w:t>konstatēto</w:t>
      </w:r>
      <w:r>
        <w:rPr>
          <w:spacing w:val="28"/>
        </w:rPr>
        <w:t xml:space="preserve"> </w:t>
      </w:r>
      <w:r>
        <w:rPr>
          <w:spacing w:val="-1"/>
        </w:rPr>
        <w:t>lietas</w:t>
      </w:r>
      <w:r>
        <w:rPr>
          <w:spacing w:val="26"/>
        </w:rPr>
        <w:t xml:space="preserve"> </w:t>
      </w:r>
      <w:r>
        <w:rPr>
          <w:spacing w:val="-1"/>
        </w:rPr>
        <w:t>apstākļu</w:t>
      </w:r>
      <w:r>
        <w:rPr>
          <w:spacing w:val="27"/>
        </w:rPr>
        <w:t xml:space="preserve"> </w:t>
      </w:r>
      <w:r>
        <w:rPr>
          <w:spacing w:val="-1"/>
        </w:rPr>
        <w:t>juridisko</w:t>
      </w:r>
      <w:r>
        <w:rPr>
          <w:spacing w:val="105"/>
        </w:rPr>
        <w:t xml:space="preserve"> </w:t>
      </w:r>
      <w:r>
        <w:rPr>
          <w:spacing w:val="-1"/>
        </w:rPr>
        <w:t>novērtējumu</w:t>
      </w:r>
      <w:r>
        <w:rPr>
          <w:spacing w:val="22"/>
        </w:rPr>
        <w:t xml:space="preserve"> </w:t>
      </w:r>
      <w:r>
        <w:rPr>
          <w:spacing w:val="-1"/>
        </w:rPr>
        <w:t>nav</w:t>
      </w:r>
      <w:r>
        <w:rPr>
          <w:spacing w:val="21"/>
        </w:rPr>
        <w:t xml:space="preserve"> </w:t>
      </w:r>
      <w:r>
        <w:rPr>
          <w:spacing w:val="-1"/>
        </w:rPr>
        <w:t>saistījusi</w:t>
      </w:r>
      <w:r>
        <w:rPr>
          <w:spacing w:val="21"/>
        </w:rPr>
        <w:t xml:space="preserve"> </w:t>
      </w:r>
      <w:r>
        <w:rPr>
          <w:spacing w:val="-1"/>
        </w:rPr>
        <w:t>ar</w:t>
      </w:r>
      <w:r>
        <w:rPr>
          <w:spacing w:val="19"/>
        </w:rPr>
        <w:t xml:space="preserve"> </w:t>
      </w:r>
      <w:r>
        <w:rPr>
          <w:spacing w:val="-1"/>
        </w:rPr>
        <w:t>Dzīvojamo</w:t>
      </w:r>
      <w:r>
        <w:rPr>
          <w:spacing w:val="23"/>
        </w:rPr>
        <w:t xml:space="preserve"> </w:t>
      </w:r>
      <w:r>
        <w:rPr>
          <w:spacing w:val="-1"/>
        </w:rPr>
        <w:t>māju</w:t>
      </w:r>
      <w:r>
        <w:rPr>
          <w:spacing w:val="23"/>
        </w:rPr>
        <w:t xml:space="preserve"> </w:t>
      </w:r>
      <w:r>
        <w:rPr>
          <w:spacing w:val="-1"/>
        </w:rPr>
        <w:t>pārvaldīšanas</w:t>
      </w:r>
      <w:r>
        <w:rPr>
          <w:spacing w:val="22"/>
        </w:rPr>
        <w:t xml:space="preserve"> </w:t>
      </w:r>
      <w:r>
        <w:rPr>
          <w:spacing w:val="-1"/>
        </w:rPr>
        <w:t>likuma</w:t>
      </w:r>
      <w:r>
        <w:rPr>
          <w:spacing w:val="22"/>
        </w:rPr>
        <w:t xml:space="preserve"> </w:t>
      </w:r>
      <w:r>
        <w:rPr>
          <w:spacing w:val="-1"/>
        </w:rPr>
        <w:t>normām,</w:t>
      </w:r>
      <w:r>
        <w:rPr>
          <w:spacing w:val="22"/>
        </w:rPr>
        <w:t xml:space="preserve"> </w:t>
      </w:r>
      <w:r>
        <w:rPr>
          <w:spacing w:val="-1"/>
        </w:rPr>
        <w:t>kurās</w:t>
      </w:r>
      <w:r>
        <w:rPr>
          <w:spacing w:val="22"/>
        </w:rPr>
        <w:t xml:space="preserve"> </w:t>
      </w:r>
      <w:r>
        <w:rPr>
          <w:spacing w:val="-1"/>
        </w:rPr>
        <w:t>konkretizētas</w:t>
      </w:r>
      <w:r>
        <w:rPr>
          <w:spacing w:val="85"/>
        </w:rPr>
        <w:t xml:space="preserve"> </w:t>
      </w:r>
      <w:r>
        <w:rPr>
          <w:spacing w:val="-1"/>
        </w:rPr>
        <w:t>obligāti</w:t>
      </w:r>
      <w:r>
        <w:rPr>
          <w:spacing w:val="17"/>
        </w:rPr>
        <w:t xml:space="preserve"> </w:t>
      </w:r>
      <w:r>
        <w:rPr>
          <w:spacing w:val="-1"/>
        </w:rPr>
        <w:t>veicamās</w:t>
      </w:r>
      <w:r>
        <w:rPr>
          <w:spacing w:val="17"/>
        </w:rPr>
        <w:t xml:space="preserve"> </w:t>
      </w:r>
      <w:r>
        <w:rPr>
          <w:spacing w:val="-1"/>
        </w:rPr>
        <w:t>pārvaldīšanas</w:t>
      </w:r>
      <w:r>
        <w:rPr>
          <w:spacing w:val="17"/>
        </w:rPr>
        <w:t xml:space="preserve"> </w:t>
      </w:r>
      <w:r>
        <w:rPr>
          <w:spacing w:val="-1"/>
        </w:rPr>
        <w:t>darbības.</w:t>
      </w:r>
      <w:r>
        <w:rPr>
          <w:spacing w:val="16"/>
        </w:rPr>
        <w:t xml:space="preserve"> </w:t>
      </w:r>
      <w:r>
        <w:rPr>
          <w:spacing w:val="-1"/>
        </w:rPr>
        <w:t>Rezultātā</w:t>
      </w:r>
      <w:r>
        <w:rPr>
          <w:spacing w:val="18"/>
        </w:rPr>
        <w:t xml:space="preserve"> </w:t>
      </w:r>
      <w:r>
        <w:rPr>
          <w:spacing w:val="-1"/>
        </w:rPr>
        <w:t>Civillietu</w:t>
      </w:r>
      <w:r>
        <w:rPr>
          <w:spacing w:val="18"/>
        </w:rPr>
        <w:t xml:space="preserve"> </w:t>
      </w:r>
      <w:r>
        <w:rPr>
          <w:spacing w:val="-1"/>
        </w:rPr>
        <w:t>tiesas</w:t>
      </w:r>
      <w:r>
        <w:rPr>
          <w:spacing w:val="15"/>
        </w:rPr>
        <w:t xml:space="preserve"> </w:t>
      </w:r>
      <w:r>
        <w:rPr>
          <w:spacing w:val="-1"/>
        </w:rPr>
        <w:t>kolēģija</w:t>
      </w:r>
      <w:r>
        <w:rPr>
          <w:spacing w:val="16"/>
        </w:rPr>
        <w:t xml:space="preserve"> </w:t>
      </w:r>
      <w:r>
        <w:rPr>
          <w:spacing w:val="-1"/>
        </w:rPr>
        <w:t>apsardzes</w:t>
      </w:r>
      <w:r>
        <w:rPr>
          <w:spacing w:val="15"/>
        </w:rPr>
        <w:t xml:space="preserve"> </w:t>
      </w:r>
      <w:r>
        <w:rPr>
          <w:spacing w:val="-1"/>
        </w:rPr>
        <w:t>izdevumus</w:t>
      </w:r>
      <w:r>
        <w:rPr>
          <w:spacing w:val="81"/>
        </w:rPr>
        <w:t xml:space="preserve"> </w:t>
      </w:r>
      <w:r>
        <w:rPr>
          <w:spacing w:val="-1"/>
        </w:rPr>
        <w:t>kļūdaini</w:t>
      </w:r>
      <w:r>
        <w:rPr>
          <w:spacing w:val="-5"/>
        </w:rPr>
        <w:t xml:space="preserve"> </w:t>
      </w:r>
      <w:r>
        <w:rPr>
          <w:spacing w:val="-1"/>
        </w:rPr>
        <w:t>kvalificējusi</w:t>
      </w:r>
      <w:r>
        <w:rPr>
          <w:spacing w:val="-7"/>
        </w:rPr>
        <w:t xml:space="preserve"> </w:t>
      </w:r>
      <w:r>
        <w:t>kā</w:t>
      </w:r>
      <w:r>
        <w:rPr>
          <w:spacing w:val="-8"/>
        </w:rPr>
        <w:t xml:space="preserve"> </w:t>
      </w:r>
      <w:r>
        <w:rPr>
          <w:spacing w:val="-1"/>
        </w:rPr>
        <w:t>nepieciešamos</w:t>
      </w:r>
      <w:r>
        <w:rPr>
          <w:spacing w:val="-4"/>
        </w:rPr>
        <w:t xml:space="preserve"> </w:t>
      </w:r>
      <w:r>
        <w:rPr>
          <w:spacing w:val="-1"/>
        </w:rPr>
        <w:t>izdevumus,</w:t>
      </w:r>
      <w:r>
        <w:rPr>
          <w:spacing w:val="-6"/>
        </w:rPr>
        <w:t xml:space="preserve"> </w:t>
      </w:r>
      <w:r>
        <w:rPr>
          <w:spacing w:val="-1"/>
        </w:rPr>
        <w:t>kas</w:t>
      </w:r>
      <w:r>
        <w:rPr>
          <w:spacing w:val="-7"/>
        </w:rPr>
        <w:t xml:space="preserve"> </w:t>
      </w:r>
      <w:r>
        <w:rPr>
          <w:spacing w:val="-1"/>
        </w:rPr>
        <w:t>atlīdzināmi</w:t>
      </w:r>
      <w:r>
        <w:rPr>
          <w:spacing w:val="-5"/>
        </w:rPr>
        <w:t xml:space="preserve"> </w:t>
      </w:r>
      <w:r>
        <w:rPr>
          <w:spacing w:val="-1"/>
        </w:rPr>
        <w:t>neatkarīgi</w:t>
      </w:r>
      <w:r>
        <w:rPr>
          <w:spacing w:val="-5"/>
        </w:rPr>
        <w:t xml:space="preserve"> </w:t>
      </w:r>
      <w:r>
        <w:t>no</w:t>
      </w:r>
      <w:r>
        <w:rPr>
          <w:spacing w:val="-7"/>
        </w:rPr>
        <w:t xml:space="preserve"> </w:t>
      </w:r>
      <w:r>
        <w:rPr>
          <w:spacing w:val="-1"/>
        </w:rPr>
        <w:t>īpašnieka</w:t>
      </w:r>
      <w:r>
        <w:rPr>
          <w:spacing w:val="-6"/>
        </w:rPr>
        <w:t xml:space="preserve"> </w:t>
      </w:r>
      <w:r>
        <w:rPr>
          <w:spacing w:val="-1"/>
        </w:rPr>
        <w:t>gribas.</w:t>
      </w:r>
    </w:p>
    <w:p w:rsidR="003F67EC" w:rsidRDefault="003F67EC" w:rsidP="00A9445F">
      <w:pPr>
        <w:pStyle w:val="BodyText"/>
        <w:kinsoku w:val="0"/>
        <w:overflowPunct w:val="0"/>
        <w:spacing w:before="0" w:line="276" w:lineRule="auto"/>
        <w:ind w:left="0" w:right="-6"/>
        <w:jc w:val="both"/>
        <w:rPr>
          <w:spacing w:val="-1"/>
        </w:rPr>
      </w:pPr>
      <w:r>
        <w:t>[12.4]</w:t>
      </w:r>
      <w:r>
        <w:rPr>
          <w:spacing w:val="3"/>
        </w:rPr>
        <w:t xml:space="preserve"> </w:t>
      </w:r>
      <w:r>
        <w:rPr>
          <w:spacing w:val="-1"/>
        </w:rPr>
        <w:t>Apkopojot</w:t>
      </w:r>
      <w:r>
        <w:rPr>
          <w:spacing w:val="2"/>
        </w:rPr>
        <w:t xml:space="preserve"> </w:t>
      </w:r>
      <w:r>
        <w:rPr>
          <w:spacing w:val="-1"/>
        </w:rPr>
        <w:t>minētos</w:t>
      </w:r>
      <w:r>
        <w:rPr>
          <w:spacing w:val="6"/>
        </w:rPr>
        <w:t xml:space="preserve"> </w:t>
      </w:r>
      <w:r>
        <w:rPr>
          <w:spacing w:val="-1"/>
        </w:rPr>
        <w:t>apsvērumus,</w:t>
      </w:r>
      <w:r>
        <w:rPr>
          <w:spacing w:val="5"/>
        </w:rPr>
        <w:t xml:space="preserve"> </w:t>
      </w:r>
      <w:r>
        <w:rPr>
          <w:spacing w:val="-1"/>
        </w:rPr>
        <w:t>Civillietu</w:t>
      </w:r>
      <w:r>
        <w:rPr>
          <w:spacing w:val="6"/>
        </w:rPr>
        <w:t xml:space="preserve"> </w:t>
      </w:r>
      <w:r>
        <w:rPr>
          <w:spacing w:val="-1"/>
        </w:rPr>
        <w:t>departaments</w:t>
      </w:r>
      <w:r>
        <w:rPr>
          <w:spacing w:val="6"/>
        </w:rPr>
        <w:t xml:space="preserve"> </w:t>
      </w:r>
      <w:r>
        <w:rPr>
          <w:spacing w:val="-1"/>
        </w:rPr>
        <w:t>secina,</w:t>
      </w:r>
      <w:r>
        <w:rPr>
          <w:spacing w:val="5"/>
        </w:rPr>
        <w:t xml:space="preserve"> </w:t>
      </w:r>
      <w:r>
        <w:t>ka</w:t>
      </w:r>
      <w:r>
        <w:rPr>
          <w:spacing w:val="3"/>
        </w:rPr>
        <w:t xml:space="preserve"> </w:t>
      </w:r>
      <w:r>
        <w:rPr>
          <w:spacing w:val="-1"/>
        </w:rPr>
        <w:t>apelācijas</w:t>
      </w:r>
      <w:r>
        <w:rPr>
          <w:spacing w:val="6"/>
        </w:rPr>
        <w:t xml:space="preserve"> </w:t>
      </w:r>
      <w:r>
        <w:rPr>
          <w:spacing w:val="-1"/>
        </w:rPr>
        <w:t>instances</w:t>
      </w:r>
      <w:r>
        <w:rPr>
          <w:spacing w:val="79"/>
        </w:rPr>
        <w:t xml:space="preserve"> </w:t>
      </w:r>
      <w:r>
        <w:rPr>
          <w:spacing w:val="-1"/>
        </w:rPr>
        <w:t>tiesas</w:t>
      </w:r>
      <w:r>
        <w:rPr>
          <w:spacing w:val="41"/>
        </w:rPr>
        <w:t xml:space="preserve"> </w:t>
      </w:r>
      <w:r>
        <w:rPr>
          <w:spacing w:val="-1"/>
        </w:rPr>
        <w:t>spriedumu</w:t>
      </w:r>
      <w:r>
        <w:rPr>
          <w:spacing w:val="41"/>
        </w:rPr>
        <w:t xml:space="preserve"> </w:t>
      </w:r>
      <w:r>
        <w:rPr>
          <w:spacing w:val="-1"/>
        </w:rPr>
        <w:t>pārsūdzētajā</w:t>
      </w:r>
      <w:r>
        <w:rPr>
          <w:spacing w:val="41"/>
        </w:rPr>
        <w:t xml:space="preserve"> </w:t>
      </w:r>
      <w:r>
        <w:rPr>
          <w:spacing w:val="-1"/>
        </w:rPr>
        <w:t>daļā</w:t>
      </w:r>
      <w:r>
        <w:rPr>
          <w:spacing w:val="41"/>
        </w:rPr>
        <w:t xml:space="preserve"> </w:t>
      </w:r>
      <w:r>
        <w:rPr>
          <w:spacing w:val="-1"/>
        </w:rPr>
        <w:t>nevar</w:t>
      </w:r>
      <w:r>
        <w:rPr>
          <w:spacing w:val="39"/>
        </w:rPr>
        <w:t xml:space="preserve"> </w:t>
      </w:r>
      <w:r>
        <w:rPr>
          <w:spacing w:val="-1"/>
        </w:rPr>
        <w:t>atzīt</w:t>
      </w:r>
      <w:r>
        <w:rPr>
          <w:spacing w:val="42"/>
        </w:rPr>
        <w:t xml:space="preserve"> </w:t>
      </w:r>
      <w:r>
        <w:rPr>
          <w:spacing w:val="-1"/>
        </w:rPr>
        <w:t>par</w:t>
      </w:r>
      <w:r>
        <w:rPr>
          <w:spacing w:val="39"/>
        </w:rPr>
        <w:t xml:space="preserve"> </w:t>
      </w:r>
      <w:r>
        <w:rPr>
          <w:spacing w:val="-1"/>
        </w:rPr>
        <w:t>tiesisku</w:t>
      </w:r>
      <w:r>
        <w:rPr>
          <w:spacing w:val="41"/>
        </w:rPr>
        <w:t xml:space="preserve"> </w:t>
      </w:r>
      <w:r>
        <w:t>un</w:t>
      </w:r>
      <w:r>
        <w:rPr>
          <w:spacing w:val="39"/>
        </w:rPr>
        <w:t xml:space="preserve"> </w:t>
      </w:r>
      <w:r>
        <w:rPr>
          <w:spacing w:val="-1"/>
        </w:rPr>
        <w:t>pamatotu,</w:t>
      </w:r>
      <w:r>
        <w:rPr>
          <w:spacing w:val="41"/>
        </w:rPr>
        <w:t xml:space="preserve"> </w:t>
      </w:r>
      <w:r>
        <w:t>jo</w:t>
      </w:r>
      <w:r>
        <w:rPr>
          <w:spacing w:val="39"/>
        </w:rPr>
        <w:t xml:space="preserve"> </w:t>
      </w:r>
      <w:r>
        <w:rPr>
          <w:spacing w:val="-1"/>
        </w:rPr>
        <w:t>strīda</w:t>
      </w:r>
      <w:r>
        <w:rPr>
          <w:spacing w:val="39"/>
        </w:rPr>
        <w:t xml:space="preserve"> </w:t>
      </w:r>
      <w:r>
        <w:rPr>
          <w:spacing w:val="-1"/>
        </w:rPr>
        <w:t>par</w:t>
      </w:r>
      <w:r>
        <w:rPr>
          <w:spacing w:val="39"/>
        </w:rPr>
        <w:t xml:space="preserve"> </w:t>
      </w:r>
      <w:r>
        <w:rPr>
          <w:spacing w:val="-1"/>
        </w:rPr>
        <w:t>apsardzes</w:t>
      </w:r>
      <w:r>
        <w:rPr>
          <w:spacing w:val="81"/>
        </w:rPr>
        <w:t xml:space="preserve"> </w:t>
      </w:r>
      <w:r>
        <w:rPr>
          <w:spacing w:val="-1"/>
        </w:rPr>
        <w:t>izdevumu</w:t>
      </w:r>
      <w:r>
        <w:rPr>
          <w:spacing w:val="41"/>
        </w:rPr>
        <w:t xml:space="preserve"> </w:t>
      </w:r>
      <w:r>
        <w:rPr>
          <w:spacing w:val="-1"/>
        </w:rPr>
        <w:t>atlīdzināšanu</w:t>
      </w:r>
      <w:r>
        <w:rPr>
          <w:spacing w:val="41"/>
        </w:rPr>
        <w:t xml:space="preserve"> </w:t>
      </w:r>
      <w:r>
        <w:rPr>
          <w:spacing w:val="-1"/>
        </w:rPr>
        <w:t>izšķiršanā</w:t>
      </w:r>
      <w:r>
        <w:rPr>
          <w:spacing w:val="41"/>
        </w:rPr>
        <w:t xml:space="preserve"> </w:t>
      </w:r>
      <w:r>
        <w:rPr>
          <w:spacing w:val="-1"/>
        </w:rPr>
        <w:t>nav</w:t>
      </w:r>
      <w:r>
        <w:rPr>
          <w:spacing w:val="39"/>
        </w:rPr>
        <w:t xml:space="preserve"> </w:t>
      </w:r>
      <w:r>
        <w:rPr>
          <w:spacing w:val="-1"/>
        </w:rPr>
        <w:t>piemērotas</w:t>
      </w:r>
      <w:r>
        <w:rPr>
          <w:spacing w:val="42"/>
        </w:rPr>
        <w:t xml:space="preserve"> </w:t>
      </w:r>
      <w:r>
        <w:rPr>
          <w:spacing w:val="-1"/>
        </w:rPr>
        <w:t>tās</w:t>
      </w:r>
      <w:r>
        <w:rPr>
          <w:spacing w:val="40"/>
        </w:rPr>
        <w:t xml:space="preserve"> </w:t>
      </w:r>
      <w:r>
        <w:rPr>
          <w:spacing w:val="-1"/>
        </w:rPr>
        <w:t>materiālo</w:t>
      </w:r>
      <w:r>
        <w:rPr>
          <w:spacing w:val="42"/>
        </w:rPr>
        <w:t xml:space="preserve"> </w:t>
      </w:r>
      <w:r>
        <w:rPr>
          <w:spacing w:val="-1"/>
        </w:rPr>
        <w:t>tiesību</w:t>
      </w:r>
      <w:r>
        <w:rPr>
          <w:spacing w:val="41"/>
        </w:rPr>
        <w:t xml:space="preserve"> </w:t>
      </w:r>
      <w:r>
        <w:rPr>
          <w:spacing w:val="-1"/>
        </w:rPr>
        <w:t>normas,</w:t>
      </w:r>
      <w:r>
        <w:rPr>
          <w:spacing w:val="41"/>
        </w:rPr>
        <w:t xml:space="preserve"> </w:t>
      </w:r>
      <w:r>
        <w:rPr>
          <w:spacing w:val="-1"/>
        </w:rPr>
        <w:t>kuras</w:t>
      </w:r>
      <w:r>
        <w:rPr>
          <w:spacing w:val="40"/>
        </w:rPr>
        <w:t xml:space="preserve"> </w:t>
      </w:r>
      <w:r>
        <w:rPr>
          <w:spacing w:val="-1"/>
        </w:rPr>
        <w:t>vajadzēja</w:t>
      </w:r>
      <w:r>
        <w:rPr>
          <w:spacing w:val="93"/>
          <w:w w:val="99"/>
        </w:rPr>
        <w:t xml:space="preserve"> </w:t>
      </w:r>
      <w:r>
        <w:rPr>
          <w:spacing w:val="-1"/>
        </w:rPr>
        <w:t>piemērot,</w:t>
      </w:r>
      <w:r>
        <w:rPr>
          <w:spacing w:val="59"/>
        </w:rPr>
        <w:t xml:space="preserve"> </w:t>
      </w:r>
      <w:r>
        <w:rPr>
          <w:spacing w:val="-1"/>
        </w:rPr>
        <w:t>tādēļ</w:t>
      </w:r>
      <w:r>
        <w:rPr>
          <w:spacing w:val="59"/>
        </w:rPr>
        <w:t xml:space="preserve"> </w:t>
      </w:r>
      <w:r>
        <w:rPr>
          <w:spacing w:val="-1"/>
        </w:rPr>
        <w:t>tas</w:t>
      </w:r>
      <w:r>
        <w:rPr>
          <w:spacing w:val="59"/>
        </w:rPr>
        <w:t xml:space="preserve"> </w:t>
      </w:r>
      <w:r>
        <w:rPr>
          <w:spacing w:val="-1"/>
        </w:rPr>
        <w:t>atceļams.</w:t>
      </w:r>
      <w:r w:rsidR="008141B2">
        <w:t xml:space="preserve"> </w:t>
      </w:r>
      <w:r>
        <w:rPr>
          <w:spacing w:val="-1"/>
        </w:rPr>
        <w:t>Vienlaikus</w:t>
      </w:r>
      <w:r>
        <w:rPr>
          <w:spacing w:val="59"/>
        </w:rPr>
        <w:t xml:space="preserve"> </w:t>
      </w:r>
      <w:r>
        <w:rPr>
          <w:spacing w:val="-1"/>
        </w:rPr>
        <w:t>atceļams</w:t>
      </w:r>
      <w:r>
        <w:rPr>
          <w:spacing w:val="59"/>
        </w:rPr>
        <w:t xml:space="preserve"> </w:t>
      </w:r>
      <w:r>
        <w:rPr>
          <w:spacing w:val="-1"/>
        </w:rPr>
        <w:t>arī</w:t>
      </w:r>
      <w:r>
        <w:rPr>
          <w:spacing w:val="57"/>
        </w:rPr>
        <w:t xml:space="preserve"> </w:t>
      </w:r>
      <w:r>
        <w:rPr>
          <w:spacing w:val="-1"/>
        </w:rPr>
        <w:t>spriedums</w:t>
      </w:r>
      <w:r>
        <w:rPr>
          <w:spacing w:val="59"/>
        </w:rPr>
        <w:t xml:space="preserve"> </w:t>
      </w:r>
      <w:r>
        <w:rPr>
          <w:spacing w:val="-1"/>
        </w:rPr>
        <w:t>daļā</w:t>
      </w:r>
      <w:r>
        <w:rPr>
          <w:spacing w:val="59"/>
        </w:rPr>
        <w:t xml:space="preserve"> </w:t>
      </w:r>
      <w:r>
        <w:rPr>
          <w:spacing w:val="-1"/>
        </w:rPr>
        <w:t>par</w:t>
      </w:r>
      <w:r>
        <w:rPr>
          <w:spacing w:val="56"/>
        </w:rPr>
        <w:t xml:space="preserve"> </w:t>
      </w:r>
      <w:r>
        <w:rPr>
          <w:spacing w:val="-1"/>
        </w:rPr>
        <w:t>tiesāšanās</w:t>
      </w:r>
      <w:r>
        <w:rPr>
          <w:spacing w:val="59"/>
        </w:rPr>
        <w:t xml:space="preserve"> </w:t>
      </w:r>
      <w:r>
        <w:rPr>
          <w:spacing w:val="-1"/>
        </w:rPr>
        <w:t>izdevumu</w:t>
      </w:r>
      <w:r>
        <w:rPr>
          <w:spacing w:val="67"/>
        </w:rPr>
        <w:t xml:space="preserve"> </w:t>
      </w:r>
      <w:r>
        <w:rPr>
          <w:spacing w:val="-1"/>
        </w:rPr>
        <w:t>piedziņu,</w:t>
      </w:r>
      <w:r>
        <w:rPr>
          <w:spacing w:val="59"/>
        </w:rPr>
        <w:t xml:space="preserve"> </w:t>
      </w:r>
      <w:r>
        <w:t>kuru</w:t>
      </w:r>
      <w:r>
        <w:rPr>
          <w:spacing w:val="56"/>
        </w:rPr>
        <w:t xml:space="preserve"> </w:t>
      </w:r>
      <w:r>
        <w:rPr>
          <w:spacing w:val="-1"/>
        </w:rPr>
        <w:t>apmēra</w:t>
      </w:r>
      <w:r>
        <w:rPr>
          <w:spacing w:val="59"/>
        </w:rPr>
        <w:t xml:space="preserve"> </w:t>
      </w:r>
      <w:r>
        <w:rPr>
          <w:spacing w:val="-1"/>
        </w:rPr>
        <w:t>pareiza</w:t>
      </w:r>
      <w:r>
        <w:rPr>
          <w:spacing w:val="59"/>
        </w:rPr>
        <w:t xml:space="preserve"> </w:t>
      </w:r>
      <w:r>
        <w:rPr>
          <w:spacing w:val="-1"/>
        </w:rPr>
        <w:t>noteikšana</w:t>
      </w:r>
      <w:r>
        <w:rPr>
          <w:spacing w:val="57"/>
        </w:rPr>
        <w:t xml:space="preserve"> </w:t>
      </w:r>
      <w:r>
        <w:rPr>
          <w:spacing w:val="-1"/>
        </w:rPr>
        <w:t>ir</w:t>
      </w:r>
      <w:r>
        <w:rPr>
          <w:spacing w:val="58"/>
        </w:rPr>
        <w:t xml:space="preserve"> </w:t>
      </w:r>
      <w:r>
        <w:rPr>
          <w:spacing w:val="-1"/>
        </w:rPr>
        <w:t>atkarīga</w:t>
      </w:r>
      <w:r>
        <w:rPr>
          <w:spacing w:val="59"/>
        </w:rPr>
        <w:t xml:space="preserve"> </w:t>
      </w:r>
      <w:r>
        <w:t>no</w:t>
      </w:r>
      <w:r>
        <w:rPr>
          <w:spacing w:val="57"/>
        </w:rPr>
        <w:t xml:space="preserve"> </w:t>
      </w:r>
      <w:r>
        <w:rPr>
          <w:spacing w:val="-1"/>
        </w:rPr>
        <w:t>tiesas</w:t>
      </w:r>
      <w:r>
        <w:rPr>
          <w:spacing w:val="59"/>
        </w:rPr>
        <w:t xml:space="preserve"> </w:t>
      </w:r>
      <w:r>
        <w:rPr>
          <w:spacing w:val="-1"/>
        </w:rPr>
        <w:t>apmierināto</w:t>
      </w:r>
      <w:r w:rsidR="008141B2">
        <w:t xml:space="preserve"> </w:t>
      </w:r>
      <w:r>
        <w:rPr>
          <w:spacing w:val="-1"/>
        </w:rPr>
        <w:t>prasījumu</w:t>
      </w:r>
      <w:r w:rsidR="008141B2">
        <w:t xml:space="preserve"> </w:t>
      </w:r>
      <w:r>
        <w:rPr>
          <w:spacing w:val="-1"/>
        </w:rPr>
        <w:t>kopējās</w:t>
      </w:r>
      <w:r>
        <w:rPr>
          <w:spacing w:val="71"/>
        </w:rPr>
        <w:t xml:space="preserve"> </w:t>
      </w:r>
      <w:r>
        <w:rPr>
          <w:spacing w:val="-1"/>
        </w:rPr>
        <w:t>summas.</w:t>
      </w:r>
    </w:p>
    <w:p w:rsidR="003F67EC" w:rsidRPr="008141B2" w:rsidRDefault="003F67EC" w:rsidP="00A9445F">
      <w:pPr>
        <w:pStyle w:val="BodyText"/>
        <w:kinsoku w:val="0"/>
        <w:overflowPunct w:val="0"/>
        <w:spacing w:before="0" w:line="276" w:lineRule="auto"/>
        <w:ind w:left="0" w:right="-6" w:firstLine="567"/>
        <w:jc w:val="both"/>
      </w:pPr>
      <w:r>
        <w:t>[13]</w:t>
      </w:r>
      <w:r>
        <w:rPr>
          <w:spacing w:val="28"/>
        </w:rPr>
        <w:t xml:space="preserve"> </w:t>
      </w:r>
      <w:r>
        <w:rPr>
          <w:spacing w:val="-1"/>
        </w:rPr>
        <w:t>Atceļot</w:t>
      </w:r>
      <w:r>
        <w:rPr>
          <w:spacing w:val="30"/>
        </w:rPr>
        <w:t xml:space="preserve"> </w:t>
      </w:r>
      <w:r>
        <w:rPr>
          <w:spacing w:val="-1"/>
        </w:rPr>
        <w:t>pārsūdzēto</w:t>
      </w:r>
      <w:r>
        <w:rPr>
          <w:spacing w:val="31"/>
        </w:rPr>
        <w:t xml:space="preserve"> </w:t>
      </w:r>
      <w:r>
        <w:rPr>
          <w:spacing w:val="-1"/>
        </w:rPr>
        <w:t>spriedumu,</w:t>
      </w:r>
      <w:r>
        <w:rPr>
          <w:spacing w:val="31"/>
        </w:rPr>
        <w:t xml:space="preserve"> </w:t>
      </w:r>
      <w:r w:rsidR="008141B2">
        <w:t>[pers.</w:t>
      </w:r>
      <w:r w:rsidR="00A9445F" w:rsidRPr="001161FE">
        <w:t> </w:t>
      </w:r>
      <w:r w:rsidR="008141B2">
        <w:t>A.]</w:t>
      </w:r>
      <w:r>
        <w:rPr>
          <w:spacing w:val="28"/>
        </w:rPr>
        <w:t xml:space="preserve"> </w:t>
      </w:r>
      <w:r>
        <w:rPr>
          <w:spacing w:val="-1"/>
        </w:rPr>
        <w:t>atbilstoši</w:t>
      </w:r>
      <w:r>
        <w:rPr>
          <w:spacing w:val="32"/>
        </w:rPr>
        <w:t xml:space="preserve"> </w:t>
      </w:r>
      <w:r>
        <w:rPr>
          <w:spacing w:val="-1"/>
        </w:rPr>
        <w:t>Civilprocesa</w:t>
      </w:r>
      <w:r>
        <w:rPr>
          <w:spacing w:val="31"/>
        </w:rPr>
        <w:t xml:space="preserve"> </w:t>
      </w:r>
      <w:r>
        <w:rPr>
          <w:spacing w:val="-1"/>
        </w:rPr>
        <w:t>likuma</w:t>
      </w:r>
      <w:r>
        <w:rPr>
          <w:spacing w:val="75"/>
          <w:w w:val="99"/>
        </w:rPr>
        <w:t xml:space="preserve"> </w:t>
      </w:r>
      <w:r>
        <w:rPr>
          <w:spacing w:val="-1"/>
        </w:rPr>
        <w:t>458.panta</w:t>
      </w:r>
      <w:r>
        <w:rPr>
          <w:spacing w:val="14"/>
        </w:rPr>
        <w:t xml:space="preserve"> </w:t>
      </w:r>
      <w:r>
        <w:rPr>
          <w:spacing w:val="-1"/>
        </w:rPr>
        <w:t>otrajai</w:t>
      </w:r>
      <w:r>
        <w:rPr>
          <w:spacing w:val="12"/>
        </w:rPr>
        <w:t xml:space="preserve"> </w:t>
      </w:r>
      <w:r>
        <w:rPr>
          <w:spacing w:val="-1"/>
        </w:rPr>
        <w:t>daļai</w:t>
      </w:r>
      <w:r>
        <w:rPr>
          <w:spacing w:val="11"/>
        </w:rPr>
        <w:t xml:space="preserve"> </w:t>
      </w:r>
      <w:r>
        <w:rPr>
          <w:spacing w:val="-1"/>
        </w:rPr>
        <w:t>atmaksājama</w:t>
      </w:r>
      <w:r>
        <w:rPr>
          <w:spacing w:val="15"/>
        </w:rPr>
        <w:t xml:space="preserve"> </w:t>
      </w:r>
      <w:r>
        <w:rPr>
          <w:spacing w:val="-1"/>
        </w:rPr>
        <w:t>iemaksātā</w:t>
      </w:r>
      <w:r>
        <w:rPr>
          <w:spacing w:val="14"/>
        </w:rPr>
        <w:t xml:space="preserve"> </w:t>
      </w:r>
      <w:r>
        <w:rPr>
          <w:spacing w:val="-1"/>
        </w:rPr>
        <w:t>drošības</w:t>
      </w:r>
      <w:r>
        <w:rPr>
          <w:spacing w:val="14"/>
        </w:rPr>
        <w:t xml:space="preserve"> </w:t>
      </w:r>
      <w:r>
        <w:rPr>
          <w:spacing w:val="-1"/>
        </w:rPr>
        <w:t>nauda</w:t>
      </w:r>
      <w:r>
        <w:rPr>
          <w:spacing w:val="13"/>
        </w:rPr>
        <w:t xml:space="preserve"> </w:t>
      </w:r>
      <w:r>
        <w:t>200</w:t>
      </w:r>
      <w:r>
        <w:rPr>
          <w:spacing w:val="4"/>
        </w:rPr>
        <w:t xml:space="preserve"> </w:t>
      </w:r>
      <w:r>
        <w:rPr>
          <w:spacing w:val="-1"/>
        </w:rPr>
        <w:t>Ls</w:t>
      </w:r>
      <w:r>
        <w:rPr>
          <w:spacing w:val="13"/>
        </w:rPr>
        <w:t xml:space="preserve"> </w:t>
      </w:r>
      <w:r>
        <w:rPr>
          <w:spacing w:val="-1"/>
        </w:rPr>
        <w:t>(</w:t>
      </w:r>
      <w:r>
        <w:rPr>
          <w:i/>
          <w:iCs/>
          <w:spacing w:val="-1"/>
        </w:rPr>
        <w:t>lietas</w:t>
      </w:r>
      <w:r>
        <w:rPr>
          <w:i/>
          <w:iCs/>
          <w:spacing w:val="13"/>
        </w:rPr>
        <w:t xml:space="preserve"> </w:t>
      </w:r>
      <w:r>
        <w:rPr>
          <w:i/>
          <w:iCs/>
          <w:spacing w:val="-1"/>
        </w:rPr>
        <w:t>5.sējuma</w:t>
      </w:r>
      <w:r>
        <w:rPr>
          <w:i/>
          <w:iCs/>
          <w:spacing w:val="13"/>
        </w:rPr>
        <w:t xml:space="preserve"> </w:t>
      </w:r>
      <w:r>
        <w:rPr>
          <w:i/>
          <w:iCs/>
        </w:rPr>
        <w:t>43.lpp.</w:t>
      </w:r>
      <w:r>
        <w:t>).</w:t>
      </w:r>
      <w:r>
        <w:rPr>
          <w:spacing w:val="12"/>
        </w:rPr>
        <w:t xml:space="preserve"> </w:t>
      </w:r>
      <w:r>
        <w:rPr>
          <w:spacing w:val="-1"/>
        </w:rPr>
        <w:t>Tā</w:t>
      </w:r>
      <w:r>
        <w:rPr>
          <w:spacing w:val="87"/>
          <w:w w:val="99"/>
        </w:rPr>
        <w:t xml:space="preserve"> </w:t>
      </w:r>
      <w:r>
        <w:t>kā</w:t>
      </w:r>
      <w:r>
        <w:rPr>
          <w:spacing w:val="45"/>
        </w:rPr>
        <w:t xml:space="preserve"> </w:t>
      </w:r>
      <w:r>
        <w:rPr>
          <w:spacing w:val="-1"/>
        </w:rPr>
        <w:t>drošības</w:t>
      </w:r>
      <w:r>
        <w:rPr>
          <w:spacing w:val="46"/>
        </w:rPr>
        <w:t xml:space="preserve"> </w:t>
      </w:r>
      <w:r>
        <w:rPr>
          <w:spacing w:val="-1"/>
        </w:rPr>
        <w:t>nauda</w:t>
      </w:r>
      <w:r>
        <w:rPr>
          <w:spacing w:val="46"/>
        </w:rPr>
        <w:t xml:space="preserve"> </w:t>
      </w:r>
      <w:r>
        <w:rPr>
          <w:spacing w:val="-1"/>
        </w:rPr>
        <w:t>iemaksāta</w:t>
      </w:r>
      <w:r>
        <w:rPr>
          <w:spacing w:val="48"/>
        </w:rPr>
        <w:t xml:space="preserve"> </w:t>
      </w:r>
      <w:r>
        <w:rPr>
          <w:spacing w:val="-1"/>
        </w:rPr>
        <w:t>līdz</w:t>
      </w:r>
      <w:r>
        <w:rPr>
          <w:spacing w:val="46"/>
        </w:rPr>
        <w:t xml:space="preserve"> </w:t>
      </w:r>
      <w:r>
        <w:rPr>
          <w:spacing w:val="-1"/>
        </w:rPr>
        <w:t>2014.gada</w:t>
      </w:r>
      <w:r>
        <w:rPr>
          <w:spacing w:val="44"/>
        </w:rPr>
        <w:t xml:space="preserve"> </w:t>
      </w:r>
      <w:r>
        <w:rPr>
          <w:spacing w:val="-1"/>
        </w:rPr>
        <w:t>1.janvārim</w:t>
      </w:r>
      <w:r>
        <w:rPr>
          <w:spacing w:val="45"/>
        </w:rPr>
        <w:t xml:space="preserve"> </w:t>
      </w:r>
      <w:r>
        <w:rPr>
          <w:spacing w:val="-1"/>
        </w:rPr>
        <w:t>latos,</w:t>
      </w:r>
      <w:r>
        <w:rPr>
          <w:spacing w:val="45"/>
        </w:rPr>
        <w:t xml:space="preserve"> </w:t>
      </w:r>
      <w:r>
        <w:rPr>
          <w:spacing w:val="-1"/>
        </w:rPr>
        <w:t>atmaksājama</w:t>
      </w:r>
      <w:r>
        <w:rPr>
          <w:spacing w:val="49"/>
        </w:rPr>
        <w:t xml:space="preserve"> </w:t>
      </w:r>
      <w:r>
        <w:rPr>
          <w:spacing w:val="-1"/>
        </w:rPr>
        <w:t>ekvivalenta</w:t>
      </w:r>
      <w:r>
        <w:rPr>
          <w:spacing w:val="48"/>
        </w:rPr>
        <w:t xml:space="preserve"> </w:t>
      </w:r>
      <w:r>
        <w:rPr>
          <w:spacing w:val="-2"/>
        </w:rPr>
        <w:t>summa</w:t>
      </w:r>
      <w:r>
        <w:rPr>
          <w:spacing w:val="93"/>
          <w:w w:val="99"/>
        </w:rPr>
        <w:t xml:space="preserve"> </w:t>
      </w:r>
      <w:proofErr w:type="spellStart"/>
      <w:r w:rsidRPr="008141B2">
        <w:rPr>
          <w:i/>
          <w:iCs/>
        </w:rPr>
        <w:t>euro</w:t>
      </w:r>
      <w:proofErr w:type="spellEnd"/>
      <w:r w:rsidRPr="008141B2">
        <w:t>.</w:t>
      </w:r>
    </w:p>
    <w:p w:rsidR="003F67EC" w:rsidRPr="008141B2" w:rsidRDefault="003F67EC" w:rsidP="00A9445F">
      <w:pPr>
        <w:pStyle w:val="Heading1"/>
        <w:kinsoku w:val="0"/>
        <w:overflowPunct w:val="0"/>
        <w:spacing w:line="276" w:lineRule="auto"/>
        <w:ind w:left="0" w:right="-7"/>
        <w:jc w:val="center"/>
        <w:rPr>
          <w:b w:val="0"/>
          <w:bCs w:val="0"/>
        </w:rPr>
      </w:pPr>
      <w:r w:rsidRPr="008141B2">
        <w:t>Rezolutīvā daļa</w:t>
      </w:r>
    </w:p>
    <w:p w:rsidR="003F67EC" w:rsidRPr="008141B2" w:rsidRDefault="003F67EC" w:rsidP="00A9445F">
      <w:pPr>
        <w:pStyle w:val="BodyText"/>
        <w:kinsoku w:val="0"/>
        <w:overflowPunct w:val="0"/>
        <w:spacing w:before="0" w:line="276" w:lineRule="auto"/>
        <w:ind w:right="115"/>
        <w:jc w:val="both"/>
      </w:pPr>
      <w:r w:rsidRPr="008141B2">
        <w:t>Pamatojoties uz Civilprocesa likuma 474.panta 2.punktu, Augstākās tiesas Civillietu departaments</w:t>
      </w:r>
    </w:p>
    <w:p w:rsidR="003F67EC" w:rsidRPr="008C7516" w:rsidRDefault="003F67EC" w:rsidP="00A9445F">
      <w:pPr>
        <w:pStyle w:val="Heading1"/>
        <w:kinsoku w:val="0"/>
        <w:overflowPunct w:val="0"/>
        <w:spacing w:line="276" w:lineRule="auto"/>
        <w:ind w:left="0" w:right="-7"/>
        <w:jc w:val="center"/>
        <w:rPr>
          <w:b w:val="0"/>
          <w:bCs w:val="0"/>
          <w:spacing w:val="40"/>
        </w:rPr>
      </w:pPr>
      <w:r w:rsidRPr="008C7516">
        <w:rPr>
          <w:spacing w:val="40"/>
        </w:rPr>
        <w:t>nosprieda</w:t>
      </w:r>
    </w:p>
    <w:p w:rsidR="003F67EC" w:rsidRPr="008141B2" w:rsidRDefault="003F67EC" w:rsidP="00A9445F">
      <w:pPr>
        <w:pStyle w:val="BodyText"/>
        <w:kinsoku w:val="0"/>
        <w:overflowPunct w:val="0"/>
        <w:spacing w:before="0" w:line="276" w:lineRule="auto"/>
        <w:ind w:left="0" w:right="107" w:firstLine="567"/>
        <w:jc w:val="both"/>
      </w:pPr>
      <w:r w:rsidRPr="008141B2">
        <w:t>Rīgas apgabaltiesas Civillietu tiesas kolēģijas 2013.gada 28.janvāra spriedumu daļā, ar kuru apmierināta prasība un piedzīti tiesāšanās izdevumi, atcelt un lietu šajā daļā nodot jaunai</w:t>
      </w:r>
      <w:r w:rsidRPr="008141B2">
        <w:rPr>
          <w:w w:val="99"/>
        </w:rPr>
        <w:t xml:space="preserve"> </w:t>
      </w:r>
      <w:r w:rsidRPr="008141B2">
        <w:t>izskatīšanai apelācijas instances tiesā.</w:t>
      </w:r>
    </w:p>
    <w:p w:rsidR="003F67EC" w:rsidRPr="008141B2" w:rsidRDefault="003F67EC" w:rsidP="00A9445F">
      <w:pPr>
        <w:pStyle w:val="BodyText"/>
        <w:kinsoku w:val="0"/>
        <w:overflowPunct w:val="0"/>
        <w:spacing w:before="0" w:line="276" w:lineRule="auto"/>
        <w:ind w:left="0" w:firstLine="567"/>
      </w:pPr>
      <w:r w:rsidRPr="008141B2">
        <w:t xml:space="preserve">Atmaksāt </w:t>
      </w:r>
      <w:r w:rsidR="008141B2">
        <w:t xml:space="preserve">[pers. A.] </w:t>
      </w:r>
      <w:r w:rsidRPr="008141B2">
        <w:t xml:space="preserve">drošības naudu 284,57 EUR (divi simti astoņdesmit četrus </w:t>
      </w:r>
      <w:proofErr w:type="spellStart"/>
      <w:r w:rsidRPr="008141B2">
        <w:rPr>
          <w:i/>
          <w:iCs/>
        </w:rPr>
        <w:t>euro</w:t>
      </w:r>
      <w:proofErr w:type="spellEnd"/>
      <w:r w:rsidR="008141B2" w:rsidRPr="008141B2">
        <w:rPr>
          <w:i/>
          <w:iCs/>
        </w:rPr>
        <w:t xml:space="preserve"> </w:t>
      </w:r>
      <w:r w:rsidRPr="008141B2">
        <w:t xml:space="preserve">un 57 </w:t>
      </w:r>
      <w:r w:rsidRPr="008141B2">
        <w:rPr>
          <w:i/>
          <w:iCs/>
        </w:rPr>
        <w:t>centus</w:t>
      </w:r>
      <w:r w:rsidRPr="008141B2">
        <w:t>).</w:t>
      </w:r>
    </w:p>
    <w:p w:rsidR="008141B2" w:rsidRDefault="003F67EC" w:rsidP="00A9445F">
      <w:pPr>
        <w:pStyle w:val="BodyText"/>
        <w:kinsoku w:val="0"/>
        <w:overflowPunct w:val="0"/>
        <w:spacing w:before="0" w:line="276" w:lineRule="auto"/>
        <w:ind w:left="0" w:firstLine="567"/>
      </w:pPr>
      <w:r w:rsidRPr="008141B2">
        <w:t>Spriedums nav pārsūdzams.</w:t>
      </w:r>
    </w:p>
    <w:sectPr w:rsidR="008141B2" w:rsidSect="00643EE3">
      <w:footerReference w:type="even" r:id="rId7"/>
      <w:footerReference w:type="default" r:id="rId8"/>
      <w:pgSz w:w="11900" w:h="16840"/>
      <w:pgMar w:top="1134" w:right="1134" w:bottom="1134" w:left="1701" w:header="0" w:footer="6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14C" w:rsidRDefault="00FF014C">
      <w:r>
        <w:separator/>
      </w:r>
    </w:p>
  </w:endnote>
  <w:endnote w:type="continuationSeparator" w:id="0">
    <w:p w:rsidR="00FF014C" w:rsidRDefault="00FF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EC" w:rsidRDefault="001161FE">
    <w:pPr>
      <w:pStyle w:val="BodyText"/>
      <w:kinsoku w:val="0"/>
      <w:overflowPunct w:val="0"/>
      <w:spacing w:before="0" w:line="14" w:lineRule="auto"/>
      <w:ind w:left="0" w:firstLine="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3680460</wp:posOffset>
              </wp:positionH>
              <wp:positionV relativeFrom="page">
                <wp:posOffset>10159365</wp:posOffset>
              </wp:positionV>
              <wp:extent cx="203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EC" w:rsidRDefault="003F67EC">
                          <w:pPr>
                            <w:pStyle w:val="BodyText"/>
                            <w:kinsoku w:val="0"/>
                            <w:overflowPunct w:val="0"/>
                            <w:spacing w:before="0" w:line="265" w:lineRule="exact"/>
                            <w:ind w:left="40" w:firstLine="0"/>
                          </w:pPr>
                          <w:r>
                            <w:fldChar w:fldCharType="begin"/>
                          </w:r>
                          <w:r>
                            <w:instrText xml:space="preserve"> PAGE </w:instrText>
                          </w:r>
                          <w:r>
                            <w:fldChar w:fldCharType="separate"/>
                          </w:r>
                          <w:r w:rsidR="001C17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8pt;margin-top:799.9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" o:allowincell="f" filled="f" stroked="f">
              <v:textbox inset="0,0,0,0">
                <w:txbxContent>
                  <w:p w:rsidR="003F67EC" w:rsidRDefault="003F67EC">
                    <w:pPr>
                      <w:pStyle w:val="BodyText"/>
                      <w:kinsoku w:val="0"/>
                      <w:overflowPunct w:val="0"/>
                      <w:spacing w:before="0" w:line="265" w:lineRule="exact"/>
                      <w:ind w:left="40" w:firstLine="0"/>
                    </w:pPr>
                    <w:r>
                      <w:fldChar w:fldCharType="begin"/>
                    </w:r>
                    <w:r>
                      <w:instrText xml:space="preserve"> PAGE </w:instrText>
                    </w:r>
                    <w:r>
                      <w:fldChar w:fldCharType="separate"/>
                    </w:r>
                    <w:r w:rsidR="001C17A9">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EC" w:rsidRDefault="001161FE">
    <w:pPr>
      <w:pStyle w:val="BodyText"/>
      <w:kinsoku w:val="0"/>
      <w:overflowPunct w:val="0"/>
      <w:spacing w:before="0" w:line="14" w:lineRule="auto"/>
      <w:ind w:left="0" w:firstLine="0"/>
      <w:rPr>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3680460</wp:posOffset>
              </wp:positionH>
              <wp:positionV relativeFrom="page">
                <wp:posOffset>10159365</wp:posOffset>
              </wp:positionV>
              <wp:extent cx="2032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EC" w:rsidRDefault="003F67EC">
                          <w:pPr>
                            <w:pStyle w:val="BodyText"/>
                            <w:kinsoku w:val="0"/>
                            <w:overflowPunct w:val="0"/>
                            <w:spacing w:before="0" w:line="265" w:lineRule="exact"/>
                            <w:ind w:left="40" w:firstLine="0"/>
                          </w:pPr>
                          <w:r>
                            <w:fldChar w:fldCharType="begin"/>
                          </w:r>
                          <w:r>
                            <w:instrText xml:space="preserve"> PAGE </w:instrText>
                          </w:r>
                          <w:r>
                            <w:fldChar w:fldCharType="separate"/>
                          </w:r>
                          <w:r w:rsidR="001C17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9.8pt;margin-top:799.9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mu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" o:allowincell="f" filled="f" stroked="f">
              <v:textbox inset="0,0,0,0">
                <w:txbxContent>
                  <w:p w:rsidR="003F67EC" w:rsidRDefault="003F67EC">
                    <w:pPr>
                      <w:pStyle w:val="BodyText"/>
                      <w:kinsoku w:val="0"/>
                      <w:overflowPunct w:val="0"/>
                      <w:spacing w:before="0" w:line="265" w:lineRule="exact"/>
                      <w:ind w:left="40" w:firstLine="0"/>
                    </w:pPr>
                    <w:r>
                      <w:fldChar w:fldCharType="begin"/>
                    </w:r>
                    <w:r>
                      <w:instrText xml:space="preserve"> PAGE </w:instrText>
                    </w:r>
                    <w:r>
                      <w:fldChar w:fldCharType="separate"/>
                    </w:r>
                    <w:r w:rsidR="001C17A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14C" w:rsidRDefault="00FF014C">
      <w:r>
        <w:separator/>
      </w:r>
    </w:p>
  </w:footnote>
  <w:footnote w:type="continuationSeparator" w:id="0">
    <w:p w:rsidR="00FF014C" w:rsidRDefault="00FF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116" w:hanging="266"/>
      </w:pPr>
      <w:rPr>
        <w:rFonts w:ascii="Times New Roman" w:hAnsi="Times New Roman" w:cs="Times New Roman"/>
        <w:b w:val="0"/>
        <w:bCs w:val="0"/>
        <w:spacing w:val="-1"/>
        <w:w w:val="99"/>
        <w:sz w:val="24"/>
        <w:szCs w:val="24"/>
      </w:rPr>
    </w:lvl>
    <w:lvl w:ilvl="1">
      <w:numFmt w:val="bullet"/>
      <w:lvlText w:val="•"/>
      <w:lvlJc w:val="left"/>
      <w:pPr>
        <w:ind w:left="1090" w:hanging="266"/>
      </w:pPr>
    </w:lvl>
    <w:lvl w:ilvl="2">
      <w:numFmt w:val="bullet"/>
      <w:lvlText w:val="•"/>
      <w:lvlJc w:val="left"/>
      <w:pPr>
        <w:ind w:left="2064" w:hanging="266"/>
      </w:pPr>
    </w:lvl>
    <w:lvl w:ilvl="3">
      <w:numFmt w:val="bullet"/>
      <w:lvlText w:val="•"/>
      <w:lvlJc w:val="left"/>
      <w:pPr>
        <w:ind w:left="3039" w:hanging="266"/>
      </w:pPr>
    </w:lvl>
    <w:lvl w:ilvl="4">
      <w:numFmt w:val="bullet"/>
      <w:lvlText w:val="•"/>
      <w:lvlJc w:val="left"/>
      <w:pPr>
        <w:ind w:left="4013" w:hanging="266"/>
      </w:pPr>
    </w:lvl>
    <w:lvl w:ilvl="5">
      <w:numFmt w:val="bullet"/>
      <w:lvlText w:val="•"/>
      <w:lvlJc w:val="left"/>
      <w:pPr>
        <w:ind w:left="4988" w:hanging="266"/>
      </w:pPr>
    </w:lvl>
    <w:lvl w:ilvl="6">
      <w:numFmt w:val="bullet"/>
      <w:lvlText w:val="•"/>
      <w:lvlJc w:val="left"/>
      <w:pPr>
        <w:ind w:left="5962" w:hanging="266"/>
      </w:pPr>
    </w:lvl>
    <w:lvl w:ilvl="7">
      <w:numFmt w:val="bullet"/>
      <w:lvlText w:val="•"/>
      <w:lvlJc w:val="left"/>
      <w:pPr>
        <w:ind w:left="6936" w:hanging="266"/>
      </w:pPr>
    </w:lvl>
    <w:lvl w:ilvl="8">
      <w:numFmt w:val="bullet"/>
      <w:lvlText w:val="•"/>
      <w:lvlJc w:val="left"/>
      <w:pPr>
        <w:ind w:left="7911" w:hanging="266"/>
      </w:pPr>
    </w:lvl>
  </w:abstractNum>
  <w:abstractNum w:abstractNumId="1" w15:restartNumberingAfterBreak="0">
    <w:nsid w:val="00000403"/>
    <w:multiLevelType w:val="multilevel"/>
    <w:tmpl w:val="00000886"/>
    <w:lvl w:ilvl="0">
      <w:numFmt w:val="bullet"/>
      <w:lvlText w:val="–"/>
      <w:lvlJc w:val="left"/>
      <w:pPr>
        <w:ind w:left="296" w:hanging="180"/>
      </w:pPr>
      <w:rPr>
        <w:rFonts w:ascii="Times New Roman" w:hAnsi="Times New Roman"/>
        <w:b w:val="0"/>
        <w:sz w:val="24"/>
      </w:rPr>
    </w:lvl>
    <w:lvl w:ilvl="1">
      <w:numFmt w:val="bullet"/>
      <w:lvlText w:val="•"/>
      <w:lvlJc w:val="left"/>
      <w:pPr>
        <w:ind w:left="1252" w:hanging="180"/>
      </w:pPr>
    </w:lvl>
    <w:lvl w:ilvl="2">
      <w:numFmt w:val="bullet"/>
      <w:lvlText w:val="•"/>
      <w:lvlJc w:val="left"/>
      <w:pPr>
        <w:ind w:left="2208" w:hanging="180"/>
      </w:pPr>
    </w:lvl>
    <w:lvl w:ilvl="3">
      <w:numFmt w:val="bullet"/>
      <w:lvlText w:val="•"/>
      <w:lvlJc w:val="left"/>
      <w:pPr>
        <w:ind w:left="3165" w:hanging="180"/>
      </w:pPr>
    </w:lvl>
    <w:lvl w:ilvl="4">
      <w:numFmt w:val="bullet"/>
      <w:lvlText w:val="•"/>
      <w:lvlJc w:val="left"/>
      <w:pPr>
        <w:ind w:left="4121" w:hanging="180"/>
      </w:pPr>
    </w:lvl>
    <w:lvl w:ilvl="5">
      <w:numFmt w:val="bullet"/>
      <w:lvlText w:val="•"/>
      <w:lvlJc w:val="left"/>
      <w:pPr>
        <w:ind w:left="5078" w:hanging="180"/>
      </w:pPr>
    </w:lvl>
    <w:lvl w:ilvl="6">
      <w:numFmt w:val="bullet"/>
      <w:lvlText w:val="•"/>
      <w:lvlJc w:val="left"/>
      <w:pPr>
        <w:ind w:left="6034" w:hanging="180"/>
      </w:pPr>
    </w:lvl>
    <w:lvl w:ilvl="7">
      <w:numFmt w:val="bullet"/>
      <w:lvlText w:val="•"/>
      <w:lvlJc w:val="left"/>
      <w:pPr>
        <w:ind w:left="6990" w:hanging="180"/>
      </w:pPr>
    </w:lvl>
    <w:lvl w:ilvl="8">
      <w:numFmt w:val="bullet"/>
      <w:lvlText w:val="•"/>
      <w:lvlJc w:val="left"/>
      <w:pPr>
        <w:ind w:left="7947" w:hanging="180"/>
      </w:pPr>
    </w:lvl>
  </w:abstractNum>
  <w:abstractNum w:abstractNumId="2" w15:restartNumberingAfterBreak="0">
    <w:nsid w:val="00000404"/>
    <w:multiLevelType w:val="multilevel"/>
    <w:tmpl w:val="00000887"/>
    <w:lvl w:ilvl="0">
      <w:start w:val="1"/>
      <w:numFmt w:val="decimal"/>
      <w:lvlText w:val="%1)"/>
      <w:lvlJc w:val="left"/>
      <w:pPr>
        <w:ind w:left="116" w:hanging="270"/>
      </w:pPr>
      <w:rPr>
        <w:rFonts w:ascii="Times New Roman" w:hAnsi="Times New Roman" w:cs="Times New Roman"/>
        <w:b w:val="0"/>
        <w:bCs w:val="0"/>
        <w:sz w:val="24"/>
        <w:szCs w:val="24"/>
      </w:rPr>
    </w:lvl>
    <w:lvl w:ilvl="1">
      <w:start w:val="1"/>
      <w:numFmt w:val="lowerLetter"/>
      <w:lvlText w:val="%2)"/>
      <w:lvlJc w:val="left"/>
      <w:pPr>
        <w:ind w:left="116" w:hanging="266"/>
      </w:pPr>
      <w:rPr>
        <w:rFonts w:ascii="Times New Roman" w:hAnsi="Times New Roman" w:cs="Times New Roman"/>
        <w:b w:val="0"/>
        <w:bCs w:val="0"/>
        <w:spacing w:val="-1"/>
        <w:w w:val="99"/>
        <w:sz w:val="24"/>
        <w:szCs w:val="24"/>
      </w:rPr>
    </w:lvl>
    <w:lvl w:ilvl="2">
      <w:numFmt w:val="bullet"/>
      <w:lvlText w:val="•"/>
      <w:lvlJc w:val="left"/>
      <w:pPr>
        <w:ind w:left="2064" w:hanging="266"/>
      </w:pPr>
    </w:lvl>
    <w:lvl w:ilvl="3">
      <w:numFmt w:val="bullet"/>
      <w:lvlText w:val="•"/>
      <w:lvlJc w:val="left"/>
      <w:pPr>
        <w:ind w:left="3039" w:hanging="266"/>
      </w:pPr>
    </w:lvl>
    <w:lvl w:ilvl="4">
      <w:numFmt w:val="bullet"/>
      <w:lvlText w:val="•"/>
      <w:lvlJc w:val="left"/>
      <w:pPr>
        <w:ind w:left="4013" w:hanging="266"/>
      </w:pPr>
    </w:lvl>
    <w:lvl w:ilvl="5">
      <w:numFmt w:val="bullet"/>
      <w:lvlText w:val="•"/>
      <w:lvlJc w:val="left"/>
      <w:pPr>
        <w:ind w:left="4988" w:hanging="266"/>
      </w:pPr>
    </w:lvl>
    <w:lvl w:ilvl="6">
      <w:numFmt w:val="bullet"/>
      <w:lvlText w:val="•"/>
      <w:lvlJc w:val="left"/>
      <w:pPr>
        <w:ind w:left="5962" w:hanging="266"/>
      </w:pPr>
    </w:lvl>
    <w:lvl w:ilvl="7">
      <w:numFmt w:val="bullet"/>
      <w:lvlText w:val="•"/>
      <w:lvlJc w:val="left"/>
      <w:pPr>
        <w:ind w:left="6936" w:hanging="266"/>
      </w:pPr>
    </w:lvl>
    <w:lvl w:ilvl="8">
      <w:numFmt w:val="bullet"/>
      <w:lvlText w:val="•"/>
      <w:lvlJc w:val="left"/>
      <w:pPr>
        <w:ind w:left="7911" w:hanging="266"/>
      </w:pPr>
    </w:lvl>
  </w:abstractNum>
  <w:abstractNum w:abstractNumId="3" w15:restartNumberingAfterBreak="0">
    <w:nsid w:val="00000405"/>
    <w:multiLevelType w:val="multilevel"/>
    <w:tmpl w:val="00000888"/>
    <w:lvl w:ilvl="0">
      <w:start w:val="3"/>
      <w:numFmt w:val="decimal"/>
      <w:lvlText w:val="%1)"/>
      <w:lvlJc w:val="left"/>
      <w:pPr>
        <w:ind w:left="116" w:hanging="416"/>
      </w:pPr>
      <w:rPr>
        <w:rFonts w:ascii="Times New Roman" w:hAnsi="Times New Roman" w:cs="Times New Roman"/>
        <w:b w:val="0"/>
        <w:bCs w:val="0"/>
        <w:sz w:val="24"/>
        <w:szCs w:val="24"/>
      </w:rPr>
    </w:lvl>
    <w:lvl w:ilvl="1">
      <w:numFmt w:val="bullet"/>
      <w:lvlText w:val="•"/>
      <w:lvlJc w:val="left"/>
      <w:pPr>
        <w:ind w:left="1090" w:hanging="416"/>
      </w:pPr>
    </w:lvl>
    <w:lvl w:ilvl="2">
      <w:numFmt w:val="bullet"/>
      <w:lvlText w:val="•"/>
      <w:lvlJc w:val="left"/>
      <w:pPr>
        <w:ind w:left="2064" w:hanging="416"/>
      </w:pPr>
    </w:lvl>
    <w:lvl w:ilvl="3">
      <w:numFmt w:val="bullet"/>
      <w:lvlText w:val="•"/>
      <w:lvlJc w:val="left"/>
      <w:pPr>
        <w:ind w:left="3039" w:hanging="416"/>
      </w:pPr>
    </w:lvl>
    <w:lvl w:ilvl="4">
      <w:numFmt w:val="bullet"/>
      <w:lvlText w:val="•"/>
      <w:lvlJc w:val="left"/>
      <w:pPr>
        <w:ind w:left="4013" w:hanging="416"/>
      </w:pPr>
    </w:lvl>
    <w:lvl w:ilvl="5">
      <w:numFmt w:val="bullet"/>
      <w:lvlText w:val="•"/>
      <w:lvlJc w:val="left"/>
      <w:pPr>
        <w:ind w:left="4988" w:hanging="416"/>
      </w:pPr>
    </w:lvl>
    <w:lvl w:ilvl="6">
      <w:numFmt w:val="bullet"/>
      <w:lvlText w:val="•"/>
      <w:lvlJc w:val="left"/>
      <w:pPr>
        <w:ind w:left="5962" w:hanging="416"/>
      </w:pPr>
    </w:lvl>
    <w:lvl w:ilvl="7">
      <w:numFmt w:val="bullet"/>
      <w:lvlText w:val="•"/>
      <w:lvlJc w:val="left"/>
      <w:pPr>
        <w:ind w:left="6936" w:hanging="416"/>
      </w:pPr>
    </w:lvl>
    <w:lvl w:ilvl="8">
      <w:numFmt w:val="bullet"/>
      <w:lvlText w:val="•"/>
      <w:lvlJc w:val="left"/>
      <w:pPr>
        <w:ind w:left="7911" w:hanging="416"/>
      </w:pPr>
    </w:lvl>
  </w:abstractNum>
  <w:abstractNum w:abstractNumId="4" w15:restartNumberingAfterBreak="0">
    <w:nsid w:val="00000406"/>
    <w:multiLevelType w:val="multilevel"/>
    <w:tmpl w:val="00000889"/>
    <w:lvl w:ilvl="0">
      <w:start w:val="1"/>
      <w:numFmt w:val="decimal"/>
      <w:lvlText w:val="%1)"/>
      <w:lvlJc w:val="left"/>
      <w:pPr>
        <w:ind w:left="116" w:hanging="354"/>
      </w:pPr>
      <w:rPr>
        <w:rFonts w:ascii="Times New Roman" w:hAnsi="Times New Roman" w:cs="Times New Roman"/>
        <w:b w:val="0"/>
        <w:bCs w:val="0"/>
        <w:sz w:val="24"/>
        <w:szCs w:val="24"/>
      </w:rPr>
    </w:lvl>
    <w:lvl w:ilvl="1">
      <w:numFmt w:val="bullet"/>
      <w:lvlText w:val="•"/>
      <w:lvlJc w:val="left"/>
      <w:pPr>
        <w:ind w:left="1090" w:hanging="354"/>
      </w:pPr>
    </w:lvl>
    <w:lvl w:ilvl="2">
      <w:numFmt w:val="bullet"/>
      <w:lvlText w:val="•"/>
      <w:lvlJc w:val="left"/>
      <w:pPr>
        <w:ind w:left="2064" w:hanging="354"/>
      </w:pPr>
    </w:lvl>
    <w:lvl w:ilvl="3">
      <w:numFmt w:val="bullet"/>
      <w:lvlText w:val="•"/>
      <w:lvlJc w:val="left"/>
      <w:pPr>
        <w:ind w:left="3039" w:hanging="354"/>
      </w:pPr>
    </w:lvl>
    <w:lvl w:ilvl="4">
      <w:numFmt w:val="bullet"/>
      <w:lvlText w:val="•"/>
      <w:lvlJc w:val="left"/>
      <w:pPr>
        <w:ind w:left="4013" w:hanging="354"/>
      </w:pPr>
    </w:lvl>
    <w:lvl w:ilvl="5">
      <w:numFmt w:val="bullet"/>
      <w:lvlText w:val="•"/>
      <w:lvlJc w:val="left"/>
      <w:pPr>
        <w:ind w:left="4988" w:hanging="354"/>
      </w:pPr>
    </w:lvl>
    <w:lvl w:ilvl="6">
      <w:numFmt w:val="bullet"/>
      <w:lvlText w:val="•"/>
      <w:lvlJc w:val="left"/>
      <w:pPr>
        <w:ind w:left="5962" w:hanging="354"/>
      </w:pPr>
    </w:lvl>
    <w:lvl w:ilvl="7">
      <w:numFmt w:val="bullet"/>
      <w:lvlText w:val="•"/>
      <w:lvlJc w:val="left"/>
      <w:pPr>
        <w:ind w:left="6936" w:hanging="354"/>
      </w:pPr>
    </w:lvl>
    <w:lvl w:ilvl="8">
      <w:numFmt w:val="bullet"/>
      <w:lvlText w:val="•"/>
      <w:lvlJc w:val="left"/>
      <w:pPr>
        <w:ind w:left="7911" w:hanging="354"/>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85"/>
    <w:rsid w:val="00087959"/>
    <w:rsid w:val="000E6B58"/>
    <w:rsid w:val="000E79D0"/>
    <w:rsid w:val="001161FE"/>
    <w:rsid w:val="001C17A9"/>
    <w:rsid w:val="00211C41"/>
    <w:rsid w:val="003F67EC"/>
    <w:rsid w:val="004550D8"/>
    <w:rsid w:val="004F43FA"/>
    <w:rsid w:val="00643EE3"/>
    <w:rsid w:val="00727C87"/>
    <w:rsid w:val="00766940"/>
    <w:rsid w:val="008141B2"/>
    <w:rsid w:val="00834C88"/>
    <w:rsid w:val="008838A6"/>
    <w:rsid w:val="008B791A"/>
    <w:rsid w:val="008C7516"/>
    <w:rsid w:val="008D0ECE"/>
    <w:rsid w:val="008F0185"/>
    <w:rsid w:val="00A9445F"/>
    <w:rsid w:val="00B130C2"/>
    <w:rsid w:val="00EC1245"/>
    <w:rsid w:val="00FF01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FE6EF312-48EB-44B1-9DD9-5B7C84D9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31"/>
      <w:ind w:left="40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7"/>
      <w:ind w:left="115" w:firstLine="54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3749</Words>
  <Characters>26318</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Zinaida Indrūna</cp:lastModifiedBy>
  <cp:revision>2</cp:revision>
  <dcterms:created xsi:type="dcterms:W3CDTF">2019-08-07T10:42:00Z</dcterms:created>
  <dcterms:modified xsi:type="dcterms:W3CDTF">2019-08-07T10:42:00Z</dcterms:modified>
</cp:coreProperties>
</file>